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5B9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b/>
          <w:sz w:val="16"/>
          <w:szCs w:val="16"/>
        </w:rPr>
      </w:pPr>
      <w:bookmarkStart w:id="0" w:name="_GoBack"/>
      <w:bookmarkEnd w:id="0"/>
      <w:r w:rsidRPr="00E50F99">
        <w:rPr>
          <w:rFonts w:ascii="AppleSystemUIFont" w:hAnsi="AppleSystemUIFont" w:cs="AppleSystemUIFont"/>
          <w:b/>
          <w:sz w:val="16"/>
          <w:szCs w:val="16"/>
        </w:rPr>
        <w:t>Fruit &amp; Vegetables:</w:t>
      </w:r>
    </w:p>
    <w:p w14:paraId="45A8BB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Avocado</w:t>
      </w:r>
    </w:p>
    <w:p w14:paraId="4C15AF1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bananas</w:t>
      </w:r>
      <w:proofErr w:type="gramEnd"/>
    </w:p>
    <w:p w14:paraId="76EA3D0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Beans</w:t>
      </w:r>
    </w:p>
    <w:p w14:paraId="1334EAB3" w14:textId="45995D3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Broccol</w:t>
      </w:r>
      <w:r w:rsidR="006C1470" w:rsidRPr="00E50F99">
        <w:rPr>
          <w:rFonts w:ascii="AppleSystemUIFont" w:hAnsi="AppleSystemUIFont" w:cs="AppleSystemUIFont"/>
          <w:sz w:val="16"/>
          <w:szCs w:val="16"/>
        </w:rPr>
        <w:t>i/</w:t>
      </w:r>
      <w:proofErr w:type="spellStart"/>
      <w:r w:rsidR="006C1470" w:rsidRPr="00E50F99">
        <w:rPr>
          <w:rFonts w:ascii="AppleSystemUIFont" w:hAnsi="AppleSystemUIFont" w:cs="AppleSystemUIFont"/>
          <w:sz w:val="16"/>
          <w:szCs w:val="16"/>
        </w:rPr>
        <w:t>broccolin</w:t>
      </w:r>
      <w:proofErr w:type="spellEnd"/>
    </w:p>
    <w:p w14:paraId="701C99E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Carrots</w:t>
      </w:r>
    </w:p>
    <w:p w14:paraId="1448708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Cauliflower</w:t>
      </w:r>
    </w:p>
    <w:p w14:paraId="3A11EDF2" w14:textId="181F7B19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Celery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 xml:space="preserve"> pieces</w:t>
      </w:r>
    </w:p>
    <w:p w14:paraId="5CE21C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Chillis</w:t>
      </w:r>
      <w:proofErr w:type="spellEnd"/>
    </w:p>
    <w:p w14:paraId="697BA86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Lemongrass</w:t>
      </w:r>
    </w:p>
    <w:p w14:paraId="47F853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cabbage</w:t>
      </w:r>
      <w:proofErr w:type="gramEnd"/>
    </w:p>
    <w:p w14:paraId="5AE86AF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</w:t>
      </w:r>
    </w:p>
    <w:p w14:paraId="215C36F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Cucumber</w:t>
      </w:r>
    </w:p>
    <w:p w14:paraId="69B53BCE" w14:textId="46286E62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Garlic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/ginger</w:t>
      </w:r>
    </w:p>
    <w:p w14:paraId="49695B8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Grapes</w:t>
      </w:r>
    </w:p>
    <w:p w14:paraId="69EA18E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apricots</w:t>
      </w:r>
      <w:proofErr w:type="gramEnd"/>
    </w:p>
    <w:p w14:paraId="54C9FFE0" w14:textId="312727A3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Green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/red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apples</w:t>
      </w:r>
    </w:p>
    <w:p w14:paraId="57D1F60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Lettuce </w:t>
      </w:r>
    </w:p>
    <w:p w14:paraId="2CD988D3" w14:textId="431D1A6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Rocket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/spinach</w:t>
      </w:r>
    </w:p>
    <w:p w14:paraId="3062C54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coriander</w:t>
      </w:r>
      <w:proofErr w:type="gramEnd"/>
    </w:p>
    <w:p w14:paraId="5837A26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Limes</w:t>
      </w:r>
    </w:p>
    <w:p w14:paraId="695DAF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lemons</w:t>
      </w:r>
      <w:proofErr w:type="gramEnd"/>
    </w:p>
    <w:p w14:paraId="4A22547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Mandarins</w:t>
      </w:r>
    </w:p>
    <w:p w14:paraId="220EE49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oranges</w:t>
      </w:r>
      <w:proofErr w:type="gramEnd"/>
    </w:p>
    <w:p w14:paraId="3065729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Mangoes</w:t>
      </w:r>
    </w:p>
    <w:p w14:paraId="531946A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Onions -spring</w:t>
      </w:r>
    </w:p>
    <w:p w14:paraId="0BB86B0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onions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- red</w:t>
      </w:r>
    </w:p>
    <w:p w14:paraId="3CEFD1A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onions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- white</w:t>
      </w:r>
    </w:p>
    <w:p w14:paraId="5749C34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pears</w:t>
      </w:r>
      <w:proofErr w:type="gramEnd"/>
    </w:p>
    <w:p w14:paraId="43D5B1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Peanuts</w:t>
      </w:r>
    </w:p>
    <w:p w14:paraId="78033C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Pineapple</w:t>
      </w:r>
    </w:p>
    <w:p w14:paraId="20084DD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Pumpkin</w:t>
      </w:r>
    </w:p>
    <w:p w14:paraId="799FF7A4" w14:textId="1E76083F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capsicum</w:t>
      </w:r>
      <w:proofErr w:type="gramEnd"/>
    </w:p>
    <w:p w14:paraId="6A3B7B8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Shallots</w:t>
      </w:r>
    </w:p>
    <w:p w14:paraId="070012B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Snow peas</w:t>
      </w:r>
    </w:p>
    <w:p w14:paraId="28DBA4D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sugar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peas</w:t>
      </w:r>
    </w:p>
    <w:p w14:paraId="0D4EBCB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Strawberries</w:t>
      </w:r>
    </w:p>
    <w:p w14:paraId="20A9B92E" w14:textId="3D6DC223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Sweet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</w:t>
      </w:r>
      <w:r w:rsidRPr="00E50F99">
        <w:rPr>
          <w:rFonts w:ascii="AppleSystemUIFont" w:hAnsi="AppleSystemUIFont" w:cs="AppleSystemUIFont"/>
          <w:sz w:val="16"/>
          <w:szCs w:val="16"/>
        </w:rPr>
        <w:t>Potatoes</w:t>
      </w:r>
    </w:p>
    <w:p w14:paraId="55DB421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Tomatoes -baby</w:t>
      </w:r>
    </w:p>
    <w:p w14:paraId="57843B9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Tomatoes - 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roma</w:t>
      </w:r>
      <w:proofErr w:type="spellEnd"/>
    </w:p>
    <w:p w14:paraId="0ED43C0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Other f/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veges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>:</w:t>
      </w:r>
    </w:p>
    <w:p w14:paraId="7F10B2A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3EA1F0F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BAKERY</w:t>
      </w:r>
    </w:p>
    <w:p w14:paraId="65A69809" w14:textId="3D65B76C" w:rsidR="006F3042" w:rsidRPr="00E50F99" w:rsidRDefault="006D14BD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Cakes; bread rolls</w:t>
      </w:r>
    </w:p>
    <w:p w14:paraId="43237CB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English Muffins</w:t>
      </w:r>
    </w:p>
    <w:p w14:paraId="65F1F638" w14:textId="77777777" w:rsidR="006D14BD" w:rsidRPr="00E50F99" w:rsidRDefault="006D14BD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Sourdough</w:t>
      </w:r>
    </w:p>
    <w:p w14:paraId="70ADD2CB" w14:textId="0E7FC26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Lebanese/Turkish</w:t>
      </w:r>
    </w:p>
    <w:p w14:paraId="12274F93" w14:textId="711B4631" w:rsidR="00EF10AC" w:rsidRPr="00E50F99" w:rsidRDefault="00EF10AC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Sliced bread</w:t>
      </w:r>
    </w:p>
    <w:p w14:paraId="577CB84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66B6191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DELICATESSEN</w:t>
      </w:r>
    </w:p>
    <w:p w14:paraId="72ED6204" w14:textId="7D13DD7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Cold meat 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/bacon</w:t>
      </w:r>
    </w:p>
    <w:p w14:paraId="0E4C540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Chorizo sausage</w:t>
      </w:r>
    </w:p>
    <w:p w14:paraId="213F83AE" w14:textId="5A7D3DA9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Olives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black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</w:t>
      </w:r>
      <w:proofErr w:type="spellStart"/>
      <w:r w:rsidR="00845523" w:rsidRPr="00E50F99">
        <w:rPr>
          <w:rFonts w:ascii="AppleSystemUIFont" w:hAnsi="AppleSystemUIFont" w:cs="AppleSystemUIFont"/>
          <w:sz w:val="16"/>
          <w:szCs w:val="16"/>
        </w:rPr>
        <w:t>grn</w:t>
      </w:r>
      <w:proofErr w:type="spellEnd"/>
    </w:p>
    <w:p w14:paraId="782CD877" w14:textId="51738CD9" w:rsidR="006F3042" w:rsidRPr="00E50F99" w:rsidRDefault="004F050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Pancetta/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prosciutto</w:t>
      </w:r>
    </w:p>
    <w:p w14:paraId="6B793F32" w14:textId="7C06BC52" w:rsidR="006F3042" w:rsidRPr="00E50F99" w:rsidRDefault="004F050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resh</w:t>
      </w:r>
      <w:r w:rsidRPr="00E50F99">
        <w:rPr>
          <w:rFonts w:ascii="AppleSystemUIFont" w:hAnsi="AppleSystemUIFont" w:cs="AppleSystemUIFont"/>
          <w:sz w:val="16"/>
          <w:szCs w:val="16"/>
        </w:rPr>
        <w:t>/frozen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 fish</w:t>
      </w:r>
    </w:p>
    <w:p w14:paraId="5ECE94BF" w14:textId="11B3582F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prawns</w:t>
      </w:r>
      <w:proofErr w:type="gramEnd"/>
      <w:r w:rsidR="00845523" w:rsidRPr="00E50F99">
        <w:rPr>
          <w:rFonts w:ascii="AppleSystemUIFont" w:hAnsi="AppleSystemUIFont" w:cs="AppleSystemUIFont"/>
          <w:sz w:val="16"/>
          <w:szCs w:val="16"/>
        </w:rPr>
        <w:t>/frozen</w:t>
      </w:r>
    </w:p>
    <w:p w14:paraId="4A15A075" w14:textId="77777777" w:rsidR="002C7C46" w:rsidRDefault="002C7C46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0017114F" w14:textId="6898D44E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lastRenderedPageBreak/>
        <w:t>Milk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 xml:space="preserve"> </w:t>
      </w:r>
    </w:p>
    <w:p w14:paraId="0FFFA8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Eggs</w:t>
      </w:r>
    </w:p>
    <w:p w14:paraId="5DE1450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orange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juice</w:t>
      </w:r>
    </w:p>
    <w:p w14:paraId="262181D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Yoghurt</w:t>
      </w:r>
    </w:p>
    <w:p w14:paraId="6E7EDF22" w14:textId="58384F2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Butter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/margarine</w:t>
      </w:r>
    </w:p>
    <w:p w14:paraId="3AE7BB6A" w14:textId="5313242C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Fettucine</w:t>
      </w:r>
      <w:proofErr w:type="spellEnd"/>
      <w:r w:rsidR="00845523" w:rsidRPr="00E50F99">
        <w:rPr>
          <w:rFonts w:ascii="AppleSystemUIFont" w:hAnsi="AppleSystemUIFont" w:cs="AppleSystemUIFont"/>
          <w:sz w:val="16"/>
          <w:szCs w:val="16"/>
        </w:rPr>
        <w:t>/penne</w:t>
      </w:r>
    </w:p>
    <w:p w14:paraId="11D80DF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3B91316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MEAT</w:t>
      </w:r>
    </w:p>
    <w:p w14:paraId="4C20936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Chicken: Breasts </w:t>
      </w:r>
    </w:p>
    <w:p w14:paraId="18C4D57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Chicken: thighs</w:t>
      </w:r>
    </w:p>
    <w:p w14:paraId="523D8B98" w14:textId="0DB37B91" w:rsidR="006F3042" w:rsidRPr="00E50F99" w:rsidRDefault="00803CBE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Other:</w:t>
      </w:r>
    </w:p>
    <w:p w14:paraId="1E2138D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Cheese:</w:t>
      </w:r>
    </w:p>
    <w:p w14:paraId="7B8F265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Parmesan</w:t>
      </w:r>
    </w:p>
    <w:p w14:paraId="3DBDB57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Fetta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>/ricotta</w:t>
      </w:r>
    </w:p>
    <w:p w14:paraId="31E7470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Lt cream cheese</w:t>
      </w:r>
    </w:p>
    <w:p w14:paraId="1566EF6A" w14:textId="77777777" w:rsidR="00EF10AC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Shredded </w:t>
      </w:r>
    </w:p>
    <w:p w14:paraId="4AFC28E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250g </w:t>
      </w: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Cottage</w:t>
      </w:r>
      <w:proofErr w:type="gramEnd"/>
    </w:p>
    <w:p w14:paraId="0751053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Slices:</w:t>
      </w:r>
    </w:p>
    <w:p w14:paraId="4A40B4F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Block cheese</w:t>
      </w:r>
    </w:p>
    <w:p w14:paraId="2F6A455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Brie</w:t>
      </w:r>
    </w:p>
    <w:p w14:paraId="146F08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pâtes</w:t>
      </w:r>
      <w:proofErr w:type="spellEnd"/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&amp; dips</w:t>
      </w:r>
    </w:p>
    <w:p w14:paraId="3A772A17" w14:textId="67CD1EA2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sour</w:t>
      </w:r>
      <w:proofErr w:type="gramEnd"/>
      <w:r w:rsidR="00845523" w:rsidRPr="00E50F99">
        <w:rPr>
          <w:rFonts w:ascii="AppleSystemUIFont" w:hAnsi="AppleSystemUIFont" w:cs="AppleSystemUIFont"/>
          <w:sz w:val="16"/>
          <w:szCs w:val="16"/>
        </w:rPr>
        <w:t>/</w:t>
      </w:r>
      <w:r w:rsidRPr="00E50F99">
        <w:rPr>
          <w:rFonts w:ascii="AppleSystemUIFont" w:hAnsi="AppleSystemUIFont" w:cs="AppleSystemUIFont"/>
          <w:sz w:val="16"/>
          <w:szCs w:val="16"/>
        </w:rPr>
        <w:t>cream</w:t>
      </w:r>
    </w:p>
    <w:p w14:paraId="0896879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11DD083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Tinned fruit:</w:t>
      </w:r>
    </w:p>
    <w:p w14:paraId="67912E0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Pie apple</w:t>
      </w:r>
    </w:p>
    <w:p w14:paraId="47A07D2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Mangoes</w:t>
      </w:r>
    </w:p>
    <w:p w14:paraId="72EEA94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Pineapple</w:t>
      </w:r>
    </w:p>
    <w:p w14:paraId="48E197C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1189B9E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Spreads</w:t>
      </w:r>
    </w:p>
    <w:p w14:paraId="6BAD2390" w14:textId="108130A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Jam</w:t>
      </w:r>
      <w:r w:rsidR="00740826" w:rsidRPr="00E50F99">
        <w:rPr>
          <w:rFonts w:ascii="AppleSystemUIFont" w:hAnsi="AppleSystemUIFont" w:cs="AppleSystemUIFont"/>
          <w:sz w:val="16"/>
          <w:szCs w:val="16"/>
        </w:rPr>
        <w:t>; honey</w:t>
      </w:r>
    </w:p>
    <w:p w14:paraId="6C3A2C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 butter</w:t>
      </w:r>
    </w:p>
    <w:p w14:paraId="0EDB0D7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Vegemite</w:t>
      </w:r>
    </w:p>
    <w:p w14:paraId="64098D0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Cereals:</w:t>
      </w:r>
    </w:p>
    <w:p w14:paraId="5D7353F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Muesli</w:t>
      </w:r>
    </w:p>
    <w:p w14:paraId="2C6883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Cornflakes</w:t>
      </w:r>
    </w:p>
    <w:p w14:paraId="408585A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Wheatbix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</w:p>
    <w:p w14:paraId="5D65D20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Oats</w:t>
      </w:r>
    </w:p>
    <w:p w14:paraId="263644E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0AFD67C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Biscuits:</w:t>
      </w:r>
    </w:p>
    <w:p w14:paraId="3681D57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Vita wheat</w:t>
      </w:r>
    </w:p>
    <w:p w14:paraId="2DE7103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Cream biscuits</w:t>
      </w:r>
    </w:p>
    <w:p w14:paraId="146613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biscuits</w:t>
      </w:r>
    </w:p>
    <w:p w14:paraId="2B1848C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Water crackers</w:t>
      </w:r>
    </w:p>
    <w:p w14:paraId="5DAD3C5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59F15A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Tea/Coffee:</w:t>
      </w:r>
    </w:p>
    <w:p w14:paraId="1B1B937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English breakfast</w:t>
      </w:r>
    </w:p>
    <w:p w14:paraId="0BF5BA5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Green tea</w:t>
      </w:r>
    </w:p>
    <w:p w14:paraId="6CF966B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Coffee: Instant </w:t>
      </w:r>
    </w:p>
    <w:p w14:paraId="36E6DB5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Capsules</w:t>
      </w:r>
    </w:p>
    <w:p w14:paraId="2D0472C7" w14:textId="4597292B" w:rsidR="006F3042" w:rsidRPr="00E50F99" w:rsidRDefault="00845523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Milk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LL</w:t>
      </w:r>
      <w:r w:rsidRPr="00E50F99">
        <w:rPr>
          <w:rFonts w:ascii="AppleSystemUIFont" w:hAnsi="AppleSystemUIFont" w:cs="AppleSystemUIFont"/>
          <w:sz w:val="16"/>
          <w:szCs w:val="16"/>
        </w:rPr>
        <w:t>/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 cream</w:t>
      </w:r>
    </w:p>
    <w:p w14:paraId="1EB409B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 xml:space="preserve">Soft </w:t>
      </w:r>
      <w:proofErr w:type="gramStart"/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drinks :</w:t>
      </w:r>
      <w:proofErr w:type="gramEnd"/>
    </w:p>
    <w:p w14:paraId="7BE4BD7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Diet Tonic water</w:t>
      </w:r>
    </w:p>
    <w:p w14:paraId="11465DB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Mineral water</w:t>
      </w:r>
    </w:p>
    <w:p w14:paraId="538638A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 xml:space="preserve">Mustards: </w:t>
      </w:r>
    </w:p>
    <w:p w14:paraId="5F3947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lastRenderedPageBreak/>
        <w:t>Seeded/Oz/</w:t>
      </w:r>
    </w:p>
    <w:p w14:paraId="336871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Dijon/English </w:t>
      </w:r>
    </w:p>
    <w:p w14:paraId="48E6882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Vinegars:</w:t>
      </w:r>
    </w:p>
    <w:p w14:paraId="4F013254" w14:textId="179A5E34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white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/wine</w:t>
      </w:r>
    </w:p>
    <w:p w14:paraId="72B57C8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Balsamic </w:t>
      </w:r>
    </w:p>
    <w:p w14:paraId="37769A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Mayonnaise</w:t>
      </w:r>
    </w:p>
    <w:p w14:paraId="5C1BF75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Sauces:</w:t>
      </w:r>
    </w:p>
    <w:p w14:paraId="37ECAF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</w:t>
      </w:r>
    </w:p>
    <w:p w14:paraId="0E250E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Apple</w:t>
      </w:r>
    </w:p>
    <w:p w14:paraId="3EBB7EE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Mint</w:t>
      </w:r>
    </w:p>
    <w:p w14:paraId="3A0063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Soy/dark/light</w:t>
      </w:r>
    </w:p>
    <w:p w14:paraId="3BE58CB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Fish</w:t>
      </w:r>
    </w:p>
    <w:p w14:paraId="705541B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Oyster</w:t>
      </w:r>
    </w:p>
    <w:p w14:paraId="11C8055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Worcester</w:t>
      </w:r>
    </w:p>
    <w:p w14:paraId="4182BDF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Sweet 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chilli</w:t>
      </w:r>
      <w:proofErr w:type="spellEnd"/>
    </w:p>
    <w:p w14:paraId="4FBF80C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Hoisin</w:t>
      </w:r>
    </w:p>
    <w:p w14:paraId="00BB50E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Sesame oil</w:t>
      </w:r>
    </w:p>
    <w:p w14:paraId="2D1B206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Tinned fish:</w:t>
      </w:r>
    </w:p>
    <w:p w14:paraId="04B801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Tuna large/small</w:t>
      </w:r>
    </w:p>
    <w:p w14:paraId="221E027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Salmon </w:t>
      </w:r>
    </w:p>
    <w:p w14:paraId="7451A6E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Asian foods</w:t>
      </w:r>
    </w:p>
    <w:p w14:paraId="7B7D8E73" w14:textId="0AC22B3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Red</w:t>
      </w:r>
      <w:r w:rsidR="00412E94" w:rsidRPr="00E50F99">
        <w:rPr>
          <w:rFonts w:ascii="AppleSystemUIFont" w:hAnsi="AppleSystemUIFont" w:cs="AppleSystemUIFont"/>
          <w:sz w:val="16"/>
          <w:szCs w:val="16"/>
        </w:rPr>
        <w:t>/</w:t>
      </w:r>
      <w:proofErr w:type="spellStart"/>
      <w:r w:rsidR="00412E94" w:rsidRPr="00E50F99">
        <w:rPr>
          <w:rFonts w:ascii="AppleSystemUIFont" w:hAnsi="AppleSystemUIFont" w:cs="AppleSystemUIFont"/>
          <w:sz w:val="16"/>
          <w:szCs w:val="16"/>
        </w:rPr>
        <w:t>grn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 xml:space="preserve"> curry paste</w:t>
      </w:r>
    </w:p>
    <w:p w14:paraId="0A46685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Coconut milk</w:t>
      </w:r>
    </w:p>
    <w:p w14:paraId="4A1DE45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77CCC3E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Canned vegetables</w:t>
      </w:r>
    </w:p>
    <w:p w14:paraId="0585466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Tomatoes</w:t>
      </w:r>
    </w:p>
    <w:p w14:paraId="64EA6EB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Potatoes</w:t>
      </w:r>
    </w:p>
    <w:p w14:paraId="6567C38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Corn</w:t>
      </w:r>
    </w:p>
    <w:p w14:paraId="58C51B9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Baked beans</w:t>
      </w:r>
    </w:p>
    <w:p w14:paraId="1CC11C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Oil:</w:t>
      </w:r>
    </w:p>
    <w:p w14:paraId="376B17AC" w14:textId="279A52C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Peanut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/olive</w:t>
      </w:r>
      <w:r w:rsidRPr="00E50F99">
        <w:rPr>
          <w:rFonts w:ascii="AppleSystemUIFont" w:hAnsi="AppleSystemUIFont" w:cs="AppleSystemUIFont"/>
          <w:sz w:val="16"/>
          <w:szCs w:val="16"/>
        </w:rPr>
        <w:t xml:space="preserve"> oil</w:t>
      </w:r>
    </w:p>
    <w:p w14:paraId="6F78B64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Oil spray</w:t>
      </w:r>
    </w:p>
    <w:p w14:paraId="65E55222" w14:textId="77777777" w:rsidR="008009F4" w:rsidRDefault="008009F4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3DC1D3C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Kitchenware</w:t>
      </w:r>
    </w:p>
    <w:p w14:paraId="4FE66CD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55EA04A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Wraps and foils:</w:t>
      </w:r>
    </w:p>
    <w:p w14:paraId="0DC1CD1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Alfoil</w:t>
      </w:r>
      <w:proofErr w:type="spellEnd"/>
    </w:p>
    <w:p w14:paraId="5EE4E0D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Cling wrap</w:t>
      </w:r>
    </w:p>
    <w:p w14:paraId="0D916B0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Baking paper</w:t>
      </w:r>
    </w:p>
    <w:p w14:paraId="1EC388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Lg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>/med freezer bags</w:t>
      </w:r>
    </w:p>
    <w:p w14:paraId="4E543B8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Baking</w:t>
      </w:r>
    </w:p>
    <w:p w14:paraId="107D2DD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sultanas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</w:p>
    <w:p w14:paraId="2D53A17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dried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fruit</w:t>
      </w:r>
    </w:p>
    <w:p w14:paraId="053FF11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Flour:</w:t>
      </w:r>
    </w:p>
    <w:p w14:paraId="0110C51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Cornflour</w:t>
      </w:r>
      <w:proofErr w:type="spellEnd"/>
    </w:p>
    <w:p w14:paraId="7B66C77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Gravy flour (Coles)</w:t>
      </w:r>
    </w:p>
    <w:p w14:paraId="3100247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Plain flour</w:t>
      </w:r>
    </w:p>
    <w:p w14:paraId="6D829ED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SR flour</w:t>
      </w:r>
    </w:p>
    <w:p w14:paraId="4714D39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wholemeal</w:t>
      </w:r>
      <w:proofErr w:type="spellEnd"/>
      <w:proofErr w:type="gramEnd"/>
    </w:p>
    <w:p w14:paraId="3C8A1DF5" w14:textId="6F3E9F70" w:rsidR="006F3042" w:rsidRPr="00E50F99" w:rsidRDefault="002D4B21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other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 xml:space="preserve">Baking </w:t>
      </w:r>
      <w:r w:rsidR="006C1470" w:rsidRPr="00E50F99">
        <w:rPr>
          <w:rFonts w:ascii="AppleSystemUIFont" w:hAnsi="AppleSystemUIFont" w:cs="AppleSystemUIFont"/>
          <w:sz w:val="16"/>
          <w:szCs w:val="16"/>
        </w:rPr>
        <w:t>needs:</w:t>
      </w:r>
    </w:p>
    <w:p w14:paraId="19AC095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77EFE19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Spices:</w:t>
      </w:r>
    </w:p>
    <w:p w14:paraId="48AE4F8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Bouquet 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garni</w:t>
      </w:r>
      <w:proofErr w:type="spellEnd"/>
    </w:p>
    <w:p w14:paraId="09051AB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beef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>/chicken stock</w:t>
      </w:r>
    </w:p>
    <w:p w14:paraId="23DF6C7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gravy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powder</w:t>
      </w:r>
    </w:p>
    <w:p w14:paraId="4FC7FCA7" w14:textId="77777777" w:rsidR="00845523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lastRenderedPageBreak/>
        <w:t>Salt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/pepper</w:t>
      </w:r>
    </w:p>
    <w:p w14:paraId="26F83AB6" w14:textId="58EF477C" w:rsidR="006F3042" w:rsidRPr="00E50F99" w:rsidRDefault="006F3042" w:rsidP="004F050A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Sugar :White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>/brown</w:t>
      </w:r>
    </w:p>
    <w:p w14:paraId="1BF11C0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Rice</w:t>
      </w:r>
    </w:p>
    <w:p w14:paraId="0BCC1B9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Pasta </w:t>
      </w:r>
    </w:p>
    <w:p w14:paraId="304A754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Pasta sauce</w:t>
      </w:r>
    </w:p>
    <w:p w14:paraId="3381D1F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Tomato paste</w:t>
      </w:r>
    </w:p>
    <w:p w14:paraId="16612B9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</w:p>
    <w:p w14:paraId="28D28D3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Soap</w:t>
      </w:r>
      <w:r w:rsidRPr="00E50F99">
        <w:rPr>
          <w:rFonts w:ascii="AppleSystemUIFont" w:hAnsi="AppleSystemUIFont" w:cs="AppleSystemUIFont"/>
          <w:sz w:val="16"/>
          <w:szCs w:val="16"/>
        </w:rPr>
        <w:t>/liquid</w:t>
      </w:r>
    </w:p>
    <w:p w14:paraId="30810BE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Toothpaste/floss</w:t>
      </w:r>
    </w:p>
    <w:p w14:paraId="61B2F70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Toothbrushes</w:t>
      </w:r>
    </w:p>
    <w:p w14:paraId="29BBE4B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Combs</w:t>
      </w:r>
    </w:p>
    <w:p w14:paraId="28432A03" w14:textId="2AB908FB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Shampoo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/conditioner</w:t>
      </w:r>
    </w:p>
    <w:p w14:paraId="6DAF98C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Hair spray </w:t>
      </w:r>
    </w:p>
    <w:p w14:paraId="0485CE70" w14:textId="12251F46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Panadol</w:t>
      </w:r>
      <w:proofErr w:type="gramStart"/>
      <w:r w:rsidR="002D4B21" w:rsidRPr="00E50F99">
        <w:rPr>
          <w:rFonts w:ascii="AppleSystemUIFont" w:hAnsi="AppleSystemUIFont" w:cs="AppleSystemUIFont"/>
          <w:sz w:val="16"/>
          <w:szCs w:val="16"/>
        </w:rPr>
        <w:t>;nurofen</w:t>
      </w:r>
      <w:proofErr w:type="spellEnd"/>
      <w:proofErr w:type="gramEnd"/>
    </w:p>
    <w:p w14:paraId="5C13F5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metamucil</w:t>
      </w:r>
      <w:proofErr w:type="spellEnd"/>
      <w:proofErr w:type="gramEnd"/>
    </w:p>
    <w:p w14:paraId="04BABE1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Ti tree oil </w:t>
      </w:r>
    </w:p>
    <w:p w14:paraId="0B1B8FB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Moisturiser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 xml:space="preserve"> (facial)</w:t>
      </w:r>
    </w:p>
    <w:p w14:paraId="3B650FA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Deodorant</w:t>
      </w:r>
    </w:p>
    <w:p w14:paraId="10E01D0D" w14:textId="50777735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Tissues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/wet ones</w:t>
      </w:r>
    </w:p>
    <w:p w14:paraId="39CCEDF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Stationery</w:t>
      </w:r>
    </w:p>
    <w:p w14:paraId="05D0F6EB" w14:textId="26E1A620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A</w:t>
      </w:r>
      <w:r w:rsidR="00845523" w:rsidRPr="00E50F99">
        <w:rPr>
          <w:rFonts w:ascii="AppleSystemUIFont" w:hAnsi="AppleSystemUIFont" w:cs="AppleSystemUIFont"/>
          <w:sz w:val="16"/>
          <w:szCs w:val="16"/>
        </w:rPr>
        <w:t>4/</w:t>
      </w:r>
      <w:r w:rsidRPr="00E50F99">
        <w:rPr>
          <w:rFonts w:ascii="AppleSystemUIFont" w:hAnsi="AppleSystemUIFont" w:cs="AppleSystemUIFont"/>
          <w:sz w:val="16"/>
          <w:szCs w:val="16"/>
        </w:rPr>
        <w:t>5 paper</w:t>
      </w:r>
    </w:p>
    <w:p w14:paraId="792B9C9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envelopes</w:t>
      </w:r>
      <w:proofErr w:type="gramEnd"/>
    </w:p>
    <w:p w14:paraId="1922289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Sticky tape</w:t>
      </w:r>
    </w:p>
    <w:p w14:paraId="3E7C72E0" w14:textId="4004BADB" w:rsidR="00740826" w:rsidRPr="00E50F99" w:rsidRDefault="00740826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Super glue</w:t>
      </w:r>
    </w:p>
    <w:p w14:paraId="4E7CE2E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glue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sticks</w:t>
      </w:r>
    </w:p>
    <w:p w14:paraId="2818B56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Manila folders</w:t>
      </w:r>
    </w:p>
    <w:p w14:paraId="56F3AD7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Post-it pads</w:t>
      </w:r>
    </w:p>
    <w:p w14:paraId="5D53B7C1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Light globes</w:t>
      </w:r>
    </w:p>
    <w:p w14:paraId="6FBD400D" w14:textId="35D94A1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Batteries</w:t>
      </w:r>
      <w:r w:rsidR="002D4B21" w:rsidRPr="00E50F99">
        <w:rPr>
          <w:rFonts w:ascii="AppleSystemUIFont" w:hAnsi="AppleSystemUIFont" w:cs="AppleSystemUIFont"/>
          <w:sz w:val="16"/>
          <w:szCs w:val="16"/>
        </w:rPr>
        <w:t>:</w:t>
      </w:r>
    </w:p>
    <w:p w14:paraId="4A4F23D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Garbage bags:</w:t>
      </w:r>
    </w:p>
    <w:p w14:paraId="591FB9EA" w14:textId="7E23935D" w:rsidR="006F3042" w:rsidRPr="00E50F99" w:rsidRDefault="002D4B21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   </w:t>
      </w:r>
      <w:r w:rsidR="006F3042" w:rsidRPr="00E50F99">
        <w:rPr>
          <w:rFonts w:ascii="AppleSystemUIFont" w:hAnsi="AppleSystemUIFont" w:cs="AppleSystemUIFont"/>
          <w:sz w:val="16"/>
          <w:szCs w:val="16"/>
        </w:rPr>
        <w:t>White/green</w:t>
      </w:r>
    </w:p>
    <w:p w14:paraId="6EE2009E" w14:textId="77777777" w:rsidR="002D4B21" w:rsidRPr="00E50F99" w:rsidRDefault="002D4B21" w:rsidP="002D4B21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picture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hooks</w:t>
      </w:r>
    </w:p>
    <w:p w14:paraId="312C1DA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Haberdashery :</w:t>
      </w:r>
      <w:proofErr w:type="gramEnd"/>
    </w:p>
    <w:p w14:paraId="047B3D42" w14:textId="38D1856B" w:rsidR="006F3042" w:rsidRPr="00E50F99" w:rsidRDefault="000A398A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>
        <w:rPr>
          <w:rFonts w:ascii="AppleSystemUIFont" w:hAnsi="AppleSystemUIFont" w:cs="AppleSystemUIFont"/>
          <w:sz w:val="16"/>
          <w:szCs w:val="16"/>
        </w:rPr>
        <w:t>fabulon</w:t>
      </w:r>
    </w:p>
    <w:p w14:paraId="51214C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washing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powder</w:t>
      </w:r>
    </w:p>
    <w:p w14:paraId="05923829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Nappisan</w:t>
      </w:r>
      <w:proofErr w:type="spellEnd"/>
    </w:p>
    <w:p w14:paraId="5581389D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Pre-wash spray</w:t>
      </w:r>
    </w:p>
    <w:p w14:paraId="5965AFF5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Bleach</w:t>
      </w:r>
    </w:p>
    <w:p w14:paraId="2C94DB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Toilet paper</w:t>
      </w:r>
    </w:p>
    <w:p w14:paraId="65BF8FD8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Scourers /Steel wool</w:t>
      </w:r>
    </w:p>
    <w:p w14:paraId="35038284" w14:textId="1354FD0C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Fly spray</w:t>
      </w:r>
      <w:r w:rsidR="00740826" w:rsidRPr="00E50F99">
        <w:rPr>
          <w:rFonts w:ascii="AppleSystemUIFont" w:hAnsi="AppleSystemUIFont" w:cs="AppleSystemUIFont"/>
          <w:sz w:val="16"/>
          <w:szCs w:val="16"/>
        </w:rPr>
        <w:t>/</w:t>
      </w:r>
      <w:proofErr w:type="spellStart"/>
      <w:r w:rsidR="00740826" w:rsidRPr="00E50F99">
        <w:rPr>
          <w:rFonts w:ascii="AppleSystemUIFont" w:hAnsi="AppleSystemUIFont" w:cs="AppleSystemUIFont"/>
          <w:sz w:val="16"/>
          <w:szCs w:val="16"/>
        </w:rPr>
        <w:t>mos.coils</w:t>
      </w:r>
      <w:proofErr w:type="spellEnd"/>
    </w:p>
    <w:p w14:paraId="7F0C216E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Paper towels</w:t>
      </w:r>
    </w:p>
    <w:p w14:paraId="0F6B738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Cleaners:</w:t>
      </w:r>
    </w:p>
    <w:p w14:paraId="283C7BA2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Window cleaner</w:t>
      </w:r>
    </w:p>
    <w:p w14:paraId="335FAB0D" w14:textId="6E96340A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Dettol surface </w:t>
      </w:r>
    </w:p>
    <w:p w14:paraId="7831EA3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Pino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>-clean wipes</w:t>
      </w:r>
    </w:p>
    <w:p w14:paraId="2DF30750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gramStart"/>
      <w:r w:rsidRPr="00E50F99">
        <w:rPr>
          <w:rFonts w:ascii="AppleSystemUIFont" w:hAnsi="AppleSystemUIFont" w:cs="AppleSystemUIFont"/>
          <w:sz w:val="16"/>
          <w:szCs w:val="16"/>
        </w:rPr>
        <w:t>carpet</w:t>
      </w:r>
      <w:proofErr w:type="gramEnd"/>
      <w:r w:rsidRPr="00E50F99">
        <w:rPr>
          <w:rFonts w:ascii="AppleSystemUIFont" w:hAnsi="AppleSystemUIFont" w:cs="AppleSystemUIFont"/>
          <w:sz w:val="16"/>
          <w:szCs w:val="16"/>
        </w:rPr>
        <w:t xml:space="preserve"> shampoo</w:t>
      </w:r>
    </w:p>
    <w:p w14:paraId="5F6C5EE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Cerapol</w:t>
      </w:r>
      <w:proofErr w:type="spellEnd"/>
      <w:r w:rsidRPr="00E50F99">
        <w:rPr>
          <w:rFonts w:ascii="AppleSystemUIFont" w:hAnsi="AppleSystemUIFont" w:cs="AppleSystemUIFont"/>
          <w:sz w:val="16"/>
          <w:szCs w:val="16"/>
        </w:rPr>
        <w:t xml:space="preserve"> hotplate</w:t>
      </w:r>
    </w:p>
    <w:p w14:paraId="5B81B1C3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Spray’n’wipe</w:t>
      </w:r>
      <w:proofErr w:type="spellEnd"/>
    </w:p>
    <w:p w14:paraId="198D6A9F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Domestos</w:t>
      </w:r>
      <w:proofErr w:type="spellEnd"/>
    </w:p>
    <w:p w14:paraId="72728686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Gumption</w:t>
      </w:r>
    </w:p>
    <w:p w14:paraId="42B941C7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Toilet cleaner</w:t>
      </w:r>
    </w:p>
    <w:p w14:paraId="1D98F7D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Washing up 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det</w:t>
      </w:r>
      <w:proofErr w:type="spellEnd"/>
    </w:p>
    <w:p w14:paraId="10697E14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 xml:space="preserve">Dishwasher </w:t>
      </w:r>
      <w:proofErr w:type="spellStart"/>
      <w:r w:rsidRPr="00E50F99">
        <w:rPr>
          <w:rFonts w:ascii="AppleSystemUIFont" w:hAnsi="AppleSystemUIFont" w:cs="AppleSystemUIFont"/>
          <w:sz w:val="16"/>
          <w:szCs w:val="16"/>
        </w:rPr>
        <w:t>det</w:t>
      </w:r>
      <w:proofErr w:type="spellEnd"/>
    </w:p>
    <w:p w14:paraId="3A167FDC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</w:p>
    <w:p w14:paraId="0C33F66A" w14:textId="77777777" w:rsidR="006F3042" w:rsidRPr="00E50F99" w:rsidRDefault="006F3042" w:rsidP="00845523">
      <w:pPr>
        <w:widowControl w:val="0"/>
        <w:autoSpaceDE w:val="0"/>
        <w:autoSpaceDN w:val="0"/>
        <w:adjustRightInd w:val="0"/>
        <w:spacing w:after="40"/>
        <w:ind w:left="142"/>
        <w:rPr>
          <w:rFonts w:ascii="AppleSystemUIFontBold" w:hAnsi="AppleSystemUIFontBold" w:cs="AppleSystemUIFontBold"/>
          <w:b/>
          <w:bCs/>
          <w:sz w:val="16"/>
          <w:szCs w:val="16"/>
        </w:rPr>
      </w:pPr>
      <w:r w:rsidRPr="00E50F99">
        <w:rPr>
          <w:rFonts w:ascii="AppleSystemUIFontBold" w:hAnsi="AppleSystemUIFontBold" w:cs="AppleSystemUIFontBold"/>
          <w:b/>
          <w:bCs/>
          <w:sz w:val="16"/>
          <w:szCs w:val="16"/>
        </w:rPr>
        <w:t>Freezer</w:t>
      </w:r>
    </w:p>
    <w:p w14:paraId="4080EBAB" w14:textId="77777777" w:rsidR="006F3042" w:rsidRPr="00E50F99" w:rsidRDefault="006F3042" w:rsidP="00845523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t>Frozen peas:</w:t>
      </w:r>
    </w:p>
    <w:p w14:paraId="2E81DF43" w14:textId="530FDC1F" w:rsidR="00412E94" w:rsidRPr="00740826" w:rsidRDefault="00740826" w:rsidP="00740826">
      <w:pPr>
        <w:widowControl w:val="0"/>
        <w:autoSpaceDE w:val="0"/>
        <w:autoSpaceDN w:val="0"/>
        <w:adjustRightInd w:val="0"/>
        <w:ind w:left="142"/>
        <w:rPr>
          <w:rFonts w:ascii="AppleSystemUIFont" w:hAnsi="AppleSystemUIFont" w:cs="AppleSystemUIFont"/>
          <w:sz w:val="16"/>
          <w:szCs w:val="16"/>
        </w:rPr>
      </w:pPr>
      <w:r w:rsidRPr="00E50F99">
        <w:rPr>
          <w:rFonts w:ascii="AppleSystemUIFont" w:hAnsi="AppleSystemUIFont" w:cs="AppleSystemUIFont"/>
          <w:sz w:val="16"/>
          <w:szCs w:val="16"/>
        </w:rPr>
        <w:lastRenderedPageBreak/>
        <w:t>Ice Cream</w:t>
      </w:r>
    </w:p>
    <w:sectPr w:rsidR="00412E94" w:rsidRPr="00740826" w:rsidSect="00845523">
      <w:pgSz w:w="8391" w:h="11906"/>
      <w:pgMar w:top="567" w:right="453" w:bottom="567" w:left="567" w:header="0" w:footer="0" w:gutter="0"/>
      <w:cols w:num="4" w:space="5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SystemUIFont">
    <w:altName w:val="American Typewrit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American Typewrite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001A"/>
    <w:multiLevelType w:val="hybridMultilevel"/>
    <w:tmpl w:val="0000001A"/>
    <w:lvl w:ilvl="0" w:tplc="000009C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001B"/>
    <w:multiLevelType w:val="hybridMultilevel"/>
    <w:tmpl w:val="0000001B"/>
    <w:lvl w:ilvl="0" w:tplc="00000A29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001C"/>
    <w:multiLevelType w:val="hybridMultilevel"/>
    <w:tmpl w:val="0000001C"/>
    <w:lvl w:ilvl="0" w:tplc="00000A8D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001D"/>
    <w:multiLevelType w:val="hybridMultilevel"/>
    <w:tmpl w:val="0000001D"/>
    <w:lvl w:ilvl="0" w:tplc="00000AF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13CA55A3"/>
    <w:multiLevelType w:val="hybridMultilevel"/>
    <w:tmpl w:val="08EA4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C32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42"/>
    <w:rsid w:val="00006C98"/>
    <w:rsid w:val="000A398A"/>
    <w:rsid w:val="000E14F7"/>
    <w:rsid w:val="002262A6"/>
    <w:rsid w:val="002C7C46"/>
    <w:rsid w:val="002D4B21"/>
    <w:rsid w:val="00412E94"/>
    <w:rsid w:val="004F050A"/>
    <w:rsid w:val="006C1470"/>
    <w:rsid w:val="006D14BD"/>
    <w:rsid w:val="006F3042"/>
    <w:rsid w:val="00740826"/>
    <w:rsid w:val="007B524D"/>
    <w:rsid w:val="008009F4"/>
    <w:rsid w:val="00803CBE"/>
    <w:rsid w:val="00845523"/>
    <w:rsid w:val="008E0F7A"/>
    <w:rsid w:val="008F54AA"/>
    <w:rsid w:val="00DA59F5"/>
    <w:rsid w:val="00E50F99"/>
    <w:rsid w:val="00E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C19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Macintosh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BODDY</dc:creator>
  <cp:keywords/>
  <dc:description/>
  <cp:lastModifiedBy>MARY BODDY</cp:lastModifiedBy>
  <cp:revision>2</cp:revision>
  <dcterms:created xsi:type="dcterms:W3CDTF">2019-08-29T22:42:00Z</dcterms:created>
  <dcterms:modified xsi:type="dcterms:W3CDTF">2019-08-29T22:42:00Z</dcterms:modified>
</cp:coreProperties>
</file>