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F5B92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b/>
          <w:sz w:val="16"/>
          <w:szCs w:val="16"/>
        </w:rPr>
      </w:pPr>
      <w:r w:rsidRPr="00E50F99">
        <w:rPr>
          <w:rFonts w:ascii="AppleSystemUIFont" w:hAnsi="AppleSystemUIFont" w:cs="AppleSystemUIFont"/>
          <w:b/>
          <w:sz w:val="16"/>
          <w:szCs w:val="16"/>
        </w:rPr>
        <w:t>Fruit &amp; Vegetables:</w:t>
      </w:r>
    </w:p>
    <w:p w14:paraId="45A8BB1E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BE7D1C">
        <w:rPr>
          <w:rFonts w:ascii="AppleSystemUIFont" w:hAnsi="AppleSystemUIFont" w:cs="AppleSystemUIFont"/>
          <w:sz w:val="16"/>
          <w:szCs w:val="16"/>
          <w:highlight w:val="yellow"/>
        </w:rPr>
        <w:t>Avocado</w:t>
      </w:r>
    </w:p>
    <w:p w14:paraId="4C15AF13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bananas</w:t>
      </w:r>
    </w:p>
    <w:p w14:paraId="76EA3D0C" w14:textId="77777777" w:rsidR="006F3042" w:rsidRPr="00BE7D1C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  <w:highlight w:val="yellow"/>
        </w:rPr>
      </w:pPr>
      <w:r w:rsidRPr="00BE7D1C">
        <w:rPr>
          <w:rFonts w:ascii="AppleSystemUIFont" w:hAnsi="AppleSystemUIFont" w:cs="AppleSystemUIFont"/>
          <w:sz w:val="16"/>
          <w:szCs w:val="16"/>
          <w:highlight w:val="yellow"/>
        </w:rPr>
        <w:t>Beans</w:t>
      </w:r>
    </w:p>
    <w:p w14:paraId="1334EAB3" w14:textId="45995D3A" w:rsidR="006F3042" w:rsidRPr="00BE7D1C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  <w:highlight w:val="yellow"/>
        </w:rPr>
      </w:pPr>
      <w:r w:rsidRPr="00BE7D1C">
        <w:rPr>
          <w:rFonts w:ascii="AppleSystemUIFont" w:hAnsi="AppleSystemUIFont" w:cs="AppleSystemUIFont"/>
          <w:sz w:val="16"/>
          <w:szCs w:val="16"/>
          <w:highlight w:val="yellow"/>
        </w:rPr>
        <w:t>Broccol</w:t>
      </w:r>
      <w:r w:rsidR="006C1470" w:rsidRPr="00BE7D1C">
        <w:rPr>
          <w:rFonts w:ascii="AppleSystemUIFont" w:hAnsi="AppleSystemUIFont" w:cs="AppleSystemUIFont"/>
          <w:sz w:val="16"/>
          <w:szCs w:val="16"/>
          <w:highlight w:val="yellow"/>
        </w:rPr>
        <w:t>i/broccolin</w:t>
      </w:r>
    </w:p>
    <w:p w14:paraId="701C99E2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BE7D1C">
        <w:rPr>
          <w:rFonts w:ascii="AppleSystemUIFont" w:hAnsi="AppleSystemUIFont" w:cs="AppleSystemUIFont"/>
          <w:sz w:val="16"/>
          <w:szCs w:val="16"/>
          <w:highlight w:val="yellow"/>
        </w:rPr>
        <w:t>Carrots</w:t>
      </w:r>
    </w:p>
    <w:p w14:paraId="14487089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Cauliflower</w:t>
      </w:r>
    </w:p>
    <w:p w14:paraId="3A11EDF2" w14:textId="181F7B19" w:rsidR="006F3042" w:rsidRPr="00BE7D1C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  <w:highlight w:val="yellow"/>
        </w:rPr>
      </w:pPr>
      <w:r w:rsidRPr="00BE7D1C">
        <w:rPr>
          <w:rFonts w:ascii="AppleSystemUIFont" w:hAnsi="AppleSystemUIFont" w:cs="AppleSystemUIFont"/>
          <w:sz w:val="16"/>
          <w:szCs w:val="16"/>
          <w:highlight w:val="yellow"/>
        </w:rPr>
        <w:t>Celery</w:t>
      </w:r>
      <w:r w:rsidR="00412E94" w:rsidRPr="00BE7D1C">
        <w:rPr>
          <w:rFonts w:ascii="AppleSystemUIFont" w:hAnsi="AppleSystemUIFont" w:cs="AppleSystemUIFont"/>
          <w:sz w:val="16"/>
          <w:szCs w:val="16"/>
          <w:highlight w:val="yellow"/>
        </w:rPr>
        <w:t xml:space="preserve"> pieces</w:t>
      </w:r>
    </w:p>
    <w:p w14:paraId="5CE21CE7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BE7D1C">
        <w:rPr>
          <w:rFonts w:ascii="AppleSystemUIFont" w:hAnsi="AppleSystemUIFont" w:cs="AppleSystemUIFont"/>
          <w:sz w:val="16"/>
          <w:szCs w:val="16"/>
          <w:highlight w:val="yellow"/>
        </w:rPr>
        <w:t>Chillis</w:t>
      </w:r>
    </w:p>
    <w:p w14:paraId="697BA866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Lemongrass</w:t>
      </w:r>
    </w:p>
    <w:p w14:paraId="47F85321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cabbage</w:t>
      </w:r>
    </w:p>
    <w:p w14:paraId="5AE86AF6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BE7D1C">
        <w:rPr>
          <w:rFonts w:ascii="AppleSystemUIFont" w:hAnsi="AppleSystemUIFont" w:cs="AppleSystemUIFont"/>
          <w:sz w:val="16"/>
          <w:szCs w:val="16"/>
          <w:highlight w:val="yellow"/>
        </w:rPr>
        <w:t>Corn</w:t>
      </w:r>
    </w:p>
    <w:p w14:paraId="215C36F6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Cucumber</w:t>
      </w:r>
    </w:p>
    <w:p w14:paraId="69B53BCE" w14:textId="46286E62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BE7D1C">
        <w:rPr>
          <w:rFonts w:ascii="AppleSystemUIFont" w:hAnsi="AppleSystemUIFont" w:cs="AppleSystemUIFont"/>
          <w:sz w:val="16"/>
          <w:szCs w:val="16"/>
          <w:highlight w:val="yellow"/>
        </w:rPr>
        <w:t>Garlic</w:t>
      </w:r>
      <w:r w:rsidR="00412E94" w:rsidRPr="00E50F99">
        <w:rPr>
          <w:rFonts w:ascii="AppleSystemUIFont" w:hAnsi="AppleSystemUIFont" w:cs="AppleSystemUIFont"/>
          <w:sz w:val="16"/>
          <w:szCs w:val="16"/>
        </w:rPr>
        <w:t>/ginger</w:t>
      </w:r>
    </w:p>
    <w:p w14:paraId="49695B8D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Grapes</w:t>
      </w:r>
    </w:p>
    <w:p w14:paraId="69EA18E5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apricots</w:t>
      </w:r>
    </w:p>
    <w:p w14:paraId="54C9FFE0" w14:textId="312727A3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Green</w:t>
      </w:r>
      <w:r w:rsidR="00412E94" w:rsidRPr="00E50F99">
        <w:rPr>
          <w:rFonts w:ascii="AppleSystemUIFont" w:hAnsi="AppleSystemUIFont" w:cs="AppleSystemUIFont"/>
          <w:sz w:val="16"/>
          <w:szCs w:val="16"/>
        </w:rPr>
        <w:t>/</w:t>
      </w:r>
      <w:r w:rsidR="00412E94" w:rsidRPr="00BE7D1C">
        <w:rPr>
          <w:rFonts w:ascii="AppleSystemUIFont" w:hAnsi="AppleSystemUIFont" w:cs="AppleSystemUIFont"/>
          <w:sz w:val="16"/>
          <w:szCs w:val="16"/>
          <w:highlight w:val="yellow"/>
        </w:rPr>
        <w:t>red</w:t>
      </w:r>
      <w:r w:rsidRPr="00BE7D1C">
        <w:rPr>
          <w:rFonts w:ascii="AppleSystemUIFont" w:hAnsi="AppleSystemUIFont" w:cs="AppleSystemUIFont"/>
          <w:sz w:val="16"/>
          <w:szCs w:val="16"/>
          <w:highlight w:val="yellow"/>
        </w:rPr>
        <w:t xml:space="preserve"> apples</w:t>
      </w:r>
    </w:p>
    <w:p w14:paraId="57D1F60F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 xml:space="preserve">Lettuce </w:t>
      </w:r>
    </w:p>
    <w:p w14:paraId="2CD988D3" w14:textId="431D1A66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Rocket</w:t>
      </w:r>
      <w:r w:rsidR="00845523" w:rsidRPr="00E50F99">
        <w:rPr>
          <w:rFonts w:ascii="AppleSystemUIFont" w:hAnsi="AppleSystemUIFont" w:cs="AppleSystemUIFont"/>
          <w:sz w:val="16"/>
          <w:szCs w:val="16"/>
        </w:rPr>
        <w:t>/s</w:t>
      </w:r>
      <w:r w:rsidR="00845523" w:rsidRPr="00BE7D1C">
        <w:rPr>
          <w:rFonts w:ascii="AppleSystemUIFont" w:hAnsi="AppleSystemUIFont" w:cs="AppleSystemUIFont"/>
          <w:sz w:val="16"/>
          <w:szCs w:val="16"/>
          <w:highlight w:val="yellow"/>
        </w:rPr>
        <w:t>pinach</w:t>
      </w:r>
    </w:p>
    <w:p w14:paraId="3062C54B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coriander</w:t>
      </w:r>
    </w:p>
    <w:p w14:paraId="5837A264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Limes</w:t>
      </w:r>
    </w:p>
    <w:p w14:paraId="695DAF7E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BE7D1C">
        <w:rPr>
          <w:rFonts w:ascii="AppleSystemUIFont" w:hAnsi="AppleSystemUIFont" w:cs="AppleSystemUIFont"/>
          <w:sz w:val="16"/>
          <w:szCs w:val="16"/>
          <w:highlight w:val="yellow"/>
        </w:rPr>
        <w:t>lemons</w:t>
      </w:r>
    </w:p>
    <w:p w14:paraId="4A225475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Mandarins</w:t>
      </w:r>
    </w:p>
    <w:p w14:paraId="220EE49F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oranges</w:t>
      </w:r>
    </w:p>
    <w:p w14:paraId="3065729E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Mangoes</w:t>
      </w:r>
    </w:p>
    <w:p w14:paraId="531946A8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Onions -spring</w:t>
      </w:r>
    </w:p>
    <w:p w14:paraId="0BB86B0F" w14:textId="77777777" w:rsidR="006F3042" w:rsidRPr="00BE7D1C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  <w:highlight w:val="yellow"/>
        </w:rPr>
      </w:pPr>
      <w:r w:rsidRPr="00BE7D1C">
        <w:rPr>
          <w:rFonts w:ascii="AppleSystemUIFont" w:hAnsi="AppleSystemUIFont" w:cs="AppleSystemUIFont"/>
          <w:sz w:val="16"/>
          <w:szCs w:val="16"/>
          <w:highlight w:val="yellow"/>
        </w:rPr>
        <w:t>onions - red</w:t>
      </w:r>
    </w:p>
    <w:p w14:paraId="3CEFD1A0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BE7D1C">
        <w:rPr>
          <w:rFonts w:ascii="AppleSystemUIFont" w:hAnsi="AppleSystemUIFont" w:cs="AppleSystemUIFont"/>
          <w:sz w:val="16"/>
          <w:szCs w:val="16"/>
          <w:highlight w:val="yellow"/>
        </w:rPr>
        <w:t>onions - white</w:t>
      </w:r>
    </w:p>
    <w:p w14:paraId="5749C349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pears</w:t>
      </w:r>
    </w:p>
    <w:p w14:paraId="43D5B165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Peanuts</w:t>
      </w:r>
    </w:p>
    <w:p w14:paraId="78033C6A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Pineapple</w:t>
      </w:r>
    </w:p>
    <w:p w14:paraId="20084DDE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Pumpkin</w:t>
      </w:r>
    </w:p>
    <w:p w14:paraId="799FF7A4" w14:textId="1E76083F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BE7D1C">
        <w:rPr>
          <w:rFonts w:ascii="AppleSystemUIFont" w:hAnsi="AppleSystemUIFont" w:cs="AppleSystemUIFont"/>
          <w:sz w:val="16"/>
          <w:szCs w:val="16"/>
          <w:highlight w:val="yellow"/>
        </w:rPr>
        <w:t>capsicum</w:t>
      </w:r>
    </w:p>
    <w:p w14:paraId="6A3B7B8F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Shallots</w:t>
      </w:r>
    </w:p>
    <w:p w14:paraId="070012BE" w14:textId="281B793F" w:rsidR="006F3042" w:rsidRPr="00E50F99" w:rsidRDefault="00BE7D1C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>
        <w:rPr>
          <w:rFonts w:ascii="AppleSystemUIFont" w:hAnsi="AppleSystemUIFont" w:cs="AppleSystemUIFont"/>
          <w:sz w:val="16"/>
          <w:szCs w:val="16"/>
        </w:rPr>
        <w:t xml:space="preserve">Snow/sugar </w:t>
      </w:r>
      <w:r w:rsidR="006F3042" w:rsidRPr="00E50F99">
        <w:rPr>
          <w:rFonts w:ascii="AppleSystemUIFont" w:hAnsi="AppleSystemUIFont" w:cs="AppleSystemUIFont"/>
          <w:sz w:val="16"/>
          <w:szCs w:val="16"/>
        </w:rPr>
        <w:t>peas</w:t>
      </w:r>
    </w:p>
    <w:p w14:paraId="0D4EBCB2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Strawberries</w:t>
      </w:r>
    </w:p>
    <w:p w14:paraId="20A9B92E" w14:textId="3D6DC223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Sweet</w:t>
      </w:r>
      <w:r w:rsidR="00412E94" w:rsidRPr="00E50F99">
        <w:rPr>
          <w:rFonts w:ascii="AppleSystemUIFont" w:hAnsi="AppleSystemUIFont" w:cs="AppleSystemUIFont"/>
          <w:sz w:val="16"/>
          <w:szCs w:val="16"/>
        </w:rPr>
        <w:t>/</w:t>
      </w:r>
      <w:r w:rsidRPr="00BE7D1C">
        <w:rPr>
          <w:rFonts w:ascii="AppleSystemUIFont" w:hAnsi="AppleSystemUIFont" w:cs="AppleSystemUIFont"/>
          <w:sz w:val="16"/>
          <w:szCs w:val="16"/>
          <w:highlight w:val="yellow"/>
        </w:rPr>
        <w:t>Potatoes</w:t>
      </w:r>
    </w:p>
    <w:p w14:paraId="55DB421D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BE7D1C">
        <w:rPr>
          <w:rFonts w:ascii="AppleSystemUIFont" w:hAnsi="AppleSystemUIFont" w:cs="AppleSystemUIFont"/>
          <w:sz w:val="16"/>
          <w:szCs w:val="16"/>
          <w:highlight w:val="yellow"/>
        </w:rPr>
        <w:t>Tomatoe</w:t>
      </w:r>
      <w:r w:rsidRPr="00E50F99">
        <w:rPr>
          <w:rFonts w:ascii="AppleSystemUIFont" w:hAnsi="AppleSystemUIFont" w:cs="AppleSystemUIFont"/>
          <w:sz w:val="16"/>
          <w:szCs w:val="16"/>
        </w:rPr>
        <w:t>s -baby</w:t>
      </w:r>
    </w:p>
    <w:p w14:paraId="57843B95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Tomatoes - roma</w:t>
      </w:r>
    </w:p>
    <w:p w14:paraId="0ED43C0F" w14:textId="77777777" w:rsidR="006F3042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Other f/veges:</w:t>
      </w:r>
    </w:p>
    <w:p w14:paraId="02320BE4" w14:textId="54FED702" w:rsidR="00BE7D1C" w:rsidRPr="00E50F99" w:rsidRDefault="00BE7D1C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BE7D1C">
        <w:rPr>
          <w:rFonts w:ascii="AppleSystemUIFont" w:hAnsi="AppleSystemUIFont" w:cs="AppleSystemUIFont"/>
          <w:sz w:val="16"/>
          <w:szCs w:val="16"/>
          <w:highlight w:val="yellow"/>
        </w:rPr>
        <w:t>mushrooms</w:t>
      </w:r>
    </w:p>
    <w:p w14:paraId="7F10B2A2" w14:textId="6A92CAE1" w:rsidR="006F3042" w:rsidRPr="00E50F99" w:rsidRDefault="00BE7D1C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BE7D1C">
        <w:rPr>
          <w:rFonts w:ascii="AppleSystemUIFont" w:hAnsi="AppleSystemUIFont" w:cs="AppleSystemUIFont"/>
          <w:sz w:val="16"/>
          <w:szCs w:val="16"/>
          <w:highlight w:val="yellow"/>
        </w:rPr>
        <w:t>thyme</w:t>
      </w:r>
    </w:p>
    <w:p w14:paraId="3EA1F0FB" w14:textId="77777777" w:rsidR="006F3042" w:rsidRPr="00E50F99" w:rsidRDefault="006F3042" w:rsidP="00845523">
      <w:pPr>
        <w:widowControl w:val="0"/>
        <w:autoSpaceDE w:val="0"/>
        <w:autoSpaceDN w:val="0"/>
        <w:adjustRightInd w:val="0"/>
        <w:spacing w:after="40"/>
        <w:ind w:left="142"/>
        <w:rPr>
          <w:rFonts w:ascii="AppleSystemUIFontBold" w:hAnsi="AppleSystemUIFontBold" w:cs="AppleSystemUIFontBold"/>
          <w:b/>
          <w:bCs/>
          <w:sz w:val="16"/>
          <w:szCs w:val="16"/>
        </w:rPr>
      </w:pPr>
      <w:r w:rsidRPr="00E50F99">
        <w:rPr>
          <w:rFonts w:ascii="AppleSystemUIFontBold" w:hAnsi="AppleSystemUIFontBold" w:cs="AppleSystemUIFontBold"/>
          <w:b/>
          <w:bCs/>
          <w:sz w:val="16"/>
          <w:szCs w:val="16"/>
        </w:rPr>
        <w:t>BAKERY</w:t>
      </w:r>
    </w:p>
    <w:p w14:paraId="65A69809" w14:textId="3D65B76C" w:rsidR="006F3042" w:rsidRPr="00E50F99" w:rsidRDefault="006D14BD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Cakes; bread rolls</w:t>
      </w:r>
    </w:p>
    <w:p w14:paraId="43237CB8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English Muffins</w:t>
      </w:r>
    </w:p>
    <w:p w14:paraId="65F1F638" w14:textId="77777777" w:rsidR="006D14BD" w:rsidRPr="00E50F99" w:rsidRDefault="006D14BD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BE7D1C">
        <w:rPr>
          <w:rFonts w:ascii="AppleSystemUIFont" w:hAnsi="AppleSystemUIFont" w:cs="AppleSystemUIFont"/>
          <w:sz w:val="16"/>
          <w:szCs w:val="16"/>
          <w:highlight w:val="yellow"/>
        </w:rPr>
        <w:t>Sourdough</w:t>
      </w:r>
    </w:p>
    <w:p w14:paraId="70ADD2CB" w14:textId="0E7FC266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Lebanese/Turkish</w:t>
      </w:r>
    </w:p>
    <w:p w14:paraId="12274F93" w14:textId="711B4631" w:rsidR="00EF10AC" w:rsidRPr="00E50F99" w:rsidRDefault="00EF10AC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Sliced bread</w:t>
      </w:r>
    </w:p>
    <w:p w14:paraId="577CB845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Bold" w:hAnsi="AppleSystemUIFontBold" w:cs="AppleSystemUIFontBold"/>
          <w:b/>
          <w:bCs/>
          <w:sz w:val="16"/>
          <w:szCs w:val="16"/>
        </w:rPr>
      </w:pPr>
    </w:p>
    <w:p w14:paraId="66B61917" w14:textId="77777777" w:rsidR="006F3042" w:rsidRPr="00E50F99" w:rsidRDefault="006F3042" w:rsidP="00845523">
      <w:pPr>
        <w:widowControl w:val="0"/>
        <w:autoSpaceDE w:val="0"/>
        <w:autoSpaceDN w:val="0"/>
        <w:adjustRightInd w:val="0"/>
        <w:spacing w:after="40"/>
        <w:ind w:left="142"/>
        <w:rPr>
          <w:rFonts w:ascii="AppleSystemUIFontBold" w:hAnsi="AppleSystemUIFontBold" w:cs="AppleSystemUIFontBold"/>
          <w:b/>
          <w:bCs/>
          <w:sz w:val="16"/>
          <w:szCs w:val="16"/>
        </w:rPr>
      </w:pPr>
      <w:r w:rsidRPr="00E50F99">
        <w:rPr>
          <w:rFonts w:ascii="AppleSystemUIFontBold" w:hAnsi="AppleSystemUIFontBold" w:cs="AppleSystemUIFontBold"/>
          <w:b/>
          <w:bCs/>
          <w:sz w:val="16"/>
          <w:szCs w:val="16"/>
        </w:rPr>
        <w:t>DELICATESSEN</w:t>
      </w:r>
    </w:p>
    <w:p w14:paraId="72ED6204" w14:textId="7D13DD74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BE7D1C">
        <w:rPr>
          <w:rFonts w:ascii="AppleSystemUIFont" w:hAnsi="AppleSystemUIFont" w:cs="AppleSystemUIFont"/>
          <w:sz w:val="16"/>
          <w:szCs w:val="16"/>
          <w:highlight w:val="yellow"/>
        </w:rPr>
        <w:t>Cold meat</w:t>
      </w:r>
      <w:r w:rsidRPr="00E50F99">
        <w:rPr>
          <w:rFonts w:ascii="AppleSystemUIFont" w:hAnsi="AppleSystemUIFont" w:cs="AppleSystemUIFont"/>
          <w:sz w:val="16"/>
          <w:szCs w:val="16"/>
        </w:rPr>
        <w:t xml:space="preserve"> </w:t>
      </w:r>
      <w:r w:rsidR="002D4B21" w:rsidRPr="00E50F99">
        <w:rPr>
          <w:rFonts w:ascii="AppleSystemUIFont" w:hAnsi="AppleSystemUIFont" w:cs="AppleSystemUIFont"/>
          <w:sz w:val="16"/>
          <w:szCs w:val="16"/>
        </w:rPr>
        <w:t>/b</w:t>
      </w:r>
      <w:r w:rsidR="002D4B21" w:rsidRPr="00BE7D1C">
        <w:rPr>
          <w:rFonts w:ascii="AppleSystemUIFont" w:hAnsi="AppleSystemUIFont" w:cs="AppleSystemUIFont"/>
          <w:sz w:val="16"/>
          <w:szCs w:val="16"/>
          <w:highlight w:val="yellow"/>
        </w:rPr>
        <w:t>acon</w:t>
      </w:r>
    </w:p>
    <w:p w14:paraId="0E4C5402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Chorizo sausage</w:t>
      </w:r>
    </w:p>
    <w:p w14:paraId="213F83AE" w14:textId="5A7D3DA9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BE7D1C">
        <w:rPr>
          <w:rFonts w:ascii="AppleSystemUIFont" w:hAnsi="AppleSystemUIFont" w:cs="AppleSystemUIFont"/>
          <w:sz w:val="16"/>
          <w:szCs w:val="16"/>
          <w:highlight w:val="yellow"/>
        </w:rPr>
        <w:t>Olives</w:t>
      </w:r>
      <w:r w:rsidRPr="00E50F99">
        <w:rPr>
          <w:rFonts w:ascii="AppleSystemUIFont" w:hAnsi="AppleSystemUIFont" w:cs="AppleSystemUIFont"/>
          <w:sz w:val="16"/>
          <w:szCs w:val="16"/>
        </w:rPr>
        <w:t xml:space="preserve"> black</w:t>
      </w:r>
      <w:r w:rsidR="00845523" w:rsidRPr="00E50F99">
        <w:rPr>
          <w:rFonts w:ascii="AppleSystemUIFont" w:hAnsi="AppleSystemUIFont" w:cs="AppleSystemUIFont"/>
          <w:sz w:val="16"/>
          <w:szCs w:val="16"/>
        </w:rPr>
        <w:t>/grn</w:t>
      </w:r>
    </w:p>
    <w:p w14:paraId="782CD877" w14:textId="51738CD9" w:rsidR="006F3042" w:rsidRPr="00E50F99" w:rsidRDefault="004F050A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Pancetta/</w:t>
      </w:r>
      <w:r w:rsidR="006F3042" w:rsidRPr="00E50F99">
        <w:rPr>
          <w:rFonts w:ascii="AppleSystemUIFont" w:hAnsi="AppleSystemUIFont" w:cs="AppleSystemUIFont"/>
          <w:sz w:val="16"/>
          <w:szCs w:val="16"/>
        </w:rPr>
        <w:t>prosciutto</w:t>
      </w:r>
    </w:p>
    <w:p w14:paraId="6B793F32" w14:textId="7C06BC52" w:rsidR="006F3042" w:rsidRPr="00E50F99" w:rsidRDefault="004F050A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F</w:t>
      </w:r>
      <w:r w:rsidR="006F3042" w:rsidRPr="00E50F99">
        <w:rPr>
          <w:rFonts w:ascii="AppleSystemUIFont" w:hAnsi="AppleSystemUIFont" w:cs="AppleSystemUIFont"/>
          <w:sz w:val="16"/>
          <w:szCs w:val="16"/>
        </w:rPr>
        <w:t>resh</w:t>
      </w:r>
      <w:r w:rsidRPr="00E50F99">
        <w:rPr>
          <w:rFonts w:ascii="AppleSystemUIFont" w:hAnsi="AppleSystemUIFont" w:cs="AppleSystemUIFont"/>
          <w:sz w:val="16"/>
          <w:szCs w:val="16"/>
        </w:rPr>
        <w:t>/frozen</w:t>
      </w:r>
      <w:r w:rsidR="006F3042" w:rsidRPr="00E50F99">
        <w:rPr>
          <w:rFonts w:ascii="AppleSystemUIFont" w:hAnsi="AppleSystemUIFont" w:cs="AppleSystemUIFont"/>
          <w:sz w:val="16"/>
          <w:szCs w:val="16"/>
        </w:rPr>
        <w:t xml:space="preserve"> fish</w:t>
      </w:r>
    </w:p>
    <w:p w14:paraId="5ECE94BF" w14:textId="11B3582F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prawns</w:t>
      </w:r>
      <w:r w:rsidR="00845523" w:rsidRPr="00E50F99">
        <w:rPr>
          <w:rFonts w:ascii="AppleSystemUIFont" w:hAnsi="AppleSystemUIFont" w:cs="AppleSystemUIFont"/>
          <w:sz w:val="16"/>
          <w:szCs w:val="16"/>
        </w:rPr>
        <w:t>/frozen</w:t>
      </w:r>
    </w:p>
    <w:p w14:paraId="4A15A075" w14:textId="77777777" w:rsidR="002C7C46" w:rsidRDefault="002C7C46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</w:p>
    <w:p w14:paraId="0017114F" w14:textId="6898D44E" w:rsidR="006F3042" w:rsidRPr="00BE7D1C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  <w:highlight w:val="yellow"/>
        </w:rPr>
      </w:pPr>
      <w:r w:rsidRPr="00BE7D1C">
        <w:rPr>
          <w:rFonts w:ascii="AppleSystemUIFont" w:hAnsi="AppleSystemUIFont" w:cs="AppleSystemUIFont"/>
          <w:sz w:val="16"/>
          <w:szCs w:val="16"/>
          <w:highlight w:val="yellow"/>
        </w:rPr>
        <w:lastRenderedPageBreak/>
        <w:t>Milk</w:t>
      </w:r>
      <w:r w:rsidR="002D4B21" w:rsidRPr="00BE7D1C">
        <w:rPr>
          <w:rFonts w:ascii="AppleSystemUIFont" w:hAnsi="AppleSystemUIFont" w:cs="AppleSystemUIFont"/>
          <w:sz w:val="16"/>
          <w:szCs w:val="16"/>
          <w:highlight w:val="yellow"/>
        </w:rPr>
        <w:t xml:space="preserve"> </w:t>
      </w:r>
    </w:p>
    <w:p w14:paraId="0FFFA81E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BE7D1C">
        <w:rPr>
          <w:rFonts w:ascii="AppleSystemUIFont" w:hAnsi="AppleSystemUIFont" w:cs="AppleSystemUIFont"/>
          <w:sz w:val="16"/>
          <w:szCs w:val="16"/>
          <w:highlight w:val="yellow"/>
        </w:rPr>
        <w:t>Eggs</w:t>
      </w:r>
    </w:p>
    <w:p w14:paraId="5DE14504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orange juice</w:t>
      </w:r>
    </w:p>
    <w:p w14:paraId="262181D7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BE7D1C">
        <w:rPr>
          <w:rFonts w:ascii="AppleSystemUIFont" w:hAnsi="AppleSystemUIFont" w:cs="AppleSystemUIFont"/>
          <w:sz w:val="16"/>
          <w:szCs w:val="16"/>
          <w:highlight w:val="yellow"/>
        </w:rPr>
        <w:t>Yoghurt</w:t>
      </w:r>
    </w:p>
    <w:p w14:paraId="6E7EDF22" w14:textId="58384F24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Butter</w:t>
      </w:r>
      <w:r w:rsidR="00845523" w:rsidRPr="00E50F99">
        <w:rPr>
          <w:rFonts w:ascii="AppleSystemUIFont" w:hAnsi="AppleSystemUIFont" w:cs="AppleSystemUIFont"/>
          <w:sz w:val="16"/>
          <w:szCs w:val="16"/>
        </w:rPr>
        <w:t>/</w:t>
      </w:r>
      <w:r w:rsidR="00845523" w:rsidRPr="00BE7D1C">
        <w:rPr>
          <w:rFonts w:ascii="AppleSystemUIFont" w:hAnsi="AppleSystemUIFont" w:cs="AppleSystemUIFont"/>
          <w:sz w:val="16"/>
          <w:szCs w:val="16"/>
          <w:highlight w:val="yellow"/>
        </w:rPr>
        <w:t>margarine</w:t>
      </w:r>
    </w:p>
    <w:p w14:paraId="3AE7BB6A" w14:textId="5313242C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Fettucine</w:t>
      </w:r>
      <w:r w:rsidR="00845523" w:rsidRPr="00E50F99">
        <w:rPr>
          <w:rFonts w:ascii="AppleSystemUIFont" w:hAnsi="AppleSystemUIFont" w:cs="AppleSystemUIFont"/>
          <w:sz w:val="16"/>
          <w:szCs w:val="16"/>
        </w:rPr>
        <w:t>/p</w:t>
      </w:r>
      <w:r w:rsidR="00845523" w:rsidRPr="00BE7D1C">
        <w:rPr>
          <w:rFonts w:ascii="AppleSystemUIFont" w:hAnsi="AppleSystemUIFont" w:cs="AppleSystemUIFont"/>
          <w:sz w:val="16"/>
          <w:szCs w:val="16"/>
          <w:highlight w:val="yellow"/>
        </w:rPr>
        <w:t>enne</w:t>
      </w:r>
    </w:p>
    <w:p w14:paraId="11D80DFE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</w:p>
    <w:p w14:paraId="3B913164" w14:textId="77777777" w:rsidR="006F3042" w:rsidRPr="00E50F99" w:rsidRDefault="006F3042" w:rsidP="00845523">
      <w:pPr>
        <w:widowControl w:val="0"/>
        <w:autoSpaceDE w:val="0"/>
        <w:autoSpaceDN w:val="0"/>
        <w:adjustRightInd w:val="0"/>
        <w:spacing w:after="40"/>
        <w:ind w:left="142"/>
        <w:rPr>
          <w:rFonts w:ascii="AppleSystemUIFontBold" w:hAnsi="AppleSystemUIFontBold" w:cs="AppleSystemUIFontBold"/>
          <w:b/>
          <w:bCs/>
          <w:sz w:val="16"/>
          <w:szCs w:val="16"/>
        </w:rPr>
      </w:pPr>
      <w:r w:rsidRPr="00E50F99">
        <w:rPr>
          <w:rFonts w:ascii="AppleSystemUIFontBold" w:hAnsi="AppleSystemUIFontBold" w:cs="AppleSystemUIFontBold"/>
          <w:b/>
          <w:bCs/>
          <w:sz w:val="16"/>
          <w:szCs w:val="16"/>
        </w:rPr>
        <w:t>MEAT</w:t>
      </w:r>
    </w:p>
    <w:p w14:paraId="4C20936F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BE7D1C">
        <w:rPr>
          <w:rFonts w:ascii="AppleSystemUIFont" w:hAnsi="AppleSystemUIFont" w:cs="AppleSystemUIFont"/>
          <w:sz w:val="16"/>
          <w:szCs w:val="16"/>
          <w:highlight w:val="yellow"/>
        </w:rPr>
        <w:t>Chicken: Breasts</w:t>
      </w:r>
      <w:r w:rsidRPr="00E50F99">
        <w:rPr>
          <w:rFonts w:ascii="AppleSystemUIFont" w:hAnsi="AppleSystemUIFont" w:cs="AppleSystemUIFont"/>
          <w:sz w:val="16"/>
          <w:szCs w:val="16"/>
        </w:rPr>
        <w:t xml:space="preserve"> </w:t>
      </w:r>
    </w:p>
    <w:p w14:paraId="18C4D574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Chicken: thighs</w:t>
      </w:r>
    </w:p>
    <w:p w14:paraId="523D8B98" w14:textId="0DB37B91" w:rsidR="006F3042" w:rsidRPr="00E50F99" w:rsidRDefault="00803CBE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Other:</w:t>
      </w:r>
    </w:p>
    <w:p w14:paraId="1E2138DD" w14:textId="77777777" w:rsidR="006F3042" w:rsidRPr="00E50F99" w:rsidRDefault="006F3042" w:rsidP="00845523">
      <w:pPr>
        <w:widowControl w:val="0"/>
        <w:autoSpaceDE w:val="0"/>
        <w:autoSpaceDN w:val="0"/>
        <w:adjustRightInd w:val="0"/>
        <w:spacing w:after="40"/>
        <w:ind w:left="142"/>
        <w:rPr>
          <w:rFonts w:ascii="AppleSystemUIFontBold" w:hAnsi="AppleSystemUIFontBold" w:cs="AppleSystemUIFontBold"/>
          <w:b/>
          <w:bCs/>
          <w:sz w:val="16"/>
          <w:szCs w:val="16"/>
        </w:rPr>
      </w:pPr>
      <w:r w:rsidRPr="00E50F99">
        <w:rPr>
          <w:rFonts w:ascii="AppleSystemUIFontBold" w:hAnsi="AppleSystemUIFontBold" w:cs="AppleSystemUIFontBold"/>
          <w:b/>
          <w:bCs/>
          <w:sz w:val="16"/>
          <w:szCs w:val="16"/>
        </w:rPr>
        <w:t>Cheese:</w:t>
      </w:r>
    </w:p>
    <w:p w14:paraId="7B8F2650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Parmesan</w:t>
      </w:r>
    </w:p>
    <w:p w14:paraId="3DBDB576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Fetta/ricotta</w:t>
      </w:r>
    </w:p>
    <w:p w14:paraId="31E74703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Lt cream cheese</w:t>
      </w:r>
    </w:p>
    <w:p w14:paraId="1566EF6A" w14:textId="77777777" w:rsidR="00EF10AC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 xml:space="preserve">Shredded </w:t>
      </w:r>
    </w:p>
    <w:p w14:paraId="4AFC28EC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250g Cottage</w:t>
      </w:r>
    </w:p>
    <w:p w14:paraId="07510530" w14:textId="77777777" w:rsidR="006F3042" w:rsidRPr="00BE7D1C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  <w:highlight w:val="yellow"/>
        </w:rPr>
      </w:pPr>
      <w:r w:rsidRPr="00BE7D1C">
        <w:rPr>
          <w:rFonts w:ascii="AppleSystemUIFont" w:hAnsi="AppleSystemUIFont" w:cs="AppleSystemUIFont"/>
          <w:sz w:val="16"/>
          <w:szCs w:val="16"/>
          <w:highlight w:val="yellow"/>
        </w:rPr>
        <w:t>Slices:</w:t>
      </w:r>
    </w:p>
    <w:p w14:paraId="4A40B4F0" w14:textId="77777777" w:rsidR="006F3042" w:rsidRPr="00BE7D1C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  <w:highlight w:val="yellow"/>
        </w:rPr>
      </w:pPr>
      <w:r w:rsidRPr="00BE7D1C">
        <w:rPr>
          <w:rFonts w:ascii="AppleSystemUIFont" w:hAnsi="AppleSystemUIFont" w:cs="AppleSystemUIFont"/>
          <w:sz w:val="16"/>
          <w:szCs w:val="16"/>
          <w:highlight w:val="yellow"/>
        </w:rPr>
        <w:t>Block cheese</w:t>
      </w:r>
    </w:p>
    <w:p w14:paraId="2F6A455D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BE7D1C">
        <w:rPr>
          <w:rFonts w:ascii="AppleSystemUIFont" w:hAnsi="AppleSystemUIFont" w:cs="AppleSystemUIFont"/>
          <w:sz w:val="16"/>
          <w:szCs w:val="16"/>
          <w:highlight w:val="yellow"/>
        </w:rPr>
        <w:t>Brie</w:t>
      </w:r>
    </w:p>
    <w:p w14:paraId="146F08F1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pâtes &amp; dips</w:t>
      </w:r>
    </w:p>
    <w:p w14:paraId="3A772A17" w14:textId="67CD1EA2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Bold" w:hAnsi="AppleSystemUIFontBold" w:cs="AppleSystemUIFontBold"/>
          <w:b/>
          <w:bCs/>
          <w:sz w:val="16"/>
          <w:szCs w:val="16"/>
        </w:rPr>
      </w:pPr>
      <w:r w:rsidRPr="00BE7D1C">
        <w:rPr>
          <w:rFonts w:ascii="AppleSystemUIFont" w:hAnsi="AppleSystemUIFont" w:cs="AppleSystemUIFont"/>
          <w:sz w:val="16"/>
          <w:szCs w:val="16"/>
          <w:highlight w:val="yellow"/>
        </w:rPr>
        <w:t>sour</w:t>
      </w:r>
      <w:r w:rsidR="00845523" w:rsidRPr="00BE7D1C">
        <w:rPr>
          <w:rFonts w:ascii="AppleSystemUIFont" w:hAnsi="AppleSystemUIFont" w:cs="AppleSystemUIFont"/>
          <w:sz w:val="16"/>
          <w:szCs w:val="16"/>
          <w:highlight w:val="yellow"/>
        </w:rPr>
        <w:t>/</w:t>
      </w:r>
      <w:r w:rsidRPr="00BE7D1C">
        <w:rPr>
          <w:rFonts w:ascii="AppleSystemUIFont" w:hAnsi="AppleSystemUIFont" w:cs="AppleSystemUIFont"/>
          <w:sz w:val="16"/>
          <w:szCs w:val="16"/>
          <w:highlight w:val="yellow"/>
        </w:rPr>
        <w:t>cream</w:t>
      </w:r>
    </w:p>
    <w:p w14:paraId="0896879B" w14:textId="77777777" w:rsidR="006F3042" w:rsidRPr="00E50F99" w:rsidRDefault="006F3042" w:rsidP="00845523">
      <w:pPr>
        <w:widowControl w:val="0"/>
        <w:autoSpaceDE w:val="0"/>
        <w:autoSpaceDN w:val="0"/>
        <w:adjustRightInd w:val="0"/>
        <w:spacing w:after="40"/>
        <w:ind w:left="142"/>
        <w:rPr>
          <w:rFonts w:ascii="AppleSystemUIFontBold" w:hAnsi="AppleSystemUIFontBold" w:cs="AppleSystemUIFontBold"/>
          <w:b/>
          <w:bCs/>
          <w:sz w:val="16"/>
          <w:szCs w:val="16"/>
        </w:rPr>
      </w:pPr>
    </w:p>
    <w:p w14:paraId="11DD0839" w14:textId="77777777" w:rsidR="006F3042" w:rsidRPr="00E50F99" w:rsidRDefault="006F3042" w:rsidP="00845523">
      <w:pPr>
        <w:widowControl w:val="0"/>
        <w:autoSpaceDE w:val="0"/>
        <w:autoSpaceDN w:val="0"/>
        <w:adjustRightInd w:val="0"/>
        <w:spacing w:after="40"/>
        <w:ind w:left="142"/>
        <w:rPr>
          <w:rFonts w:ascii="AppleSystemUIFontBold" w:hAnsi="AppleSystemUIFontBold" w:cs="AppleSystemUIFontBold"/>
          <w:b/>
          <w:bCs/>
          <w:sz w:val="16"/>
          <w:szCs w:val="16"/>
        </w:rPr>
      </w:pPr>
      <w:r w:rsidRPr="00E50F99">
        <w:rPr>
          <w:rFonts w:ascii="AppleSystemUIFontBold" w:hAnsi="AppleSystemUIFontBold" w:cs="AppleSystemUIFontBold"/>
          <w:b/>
          <w:bCs/>
          <w:sz w:val="16"/>
          <w:szCs w:val="16"/>
        </w:rPr>
        <w:t>Tinned fruit:</w:t>
      </w:r>
    </w:p>
    <w:p w14:paraId="67912E0C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Pie apple</w:t>
      </w:r>
    </w:p>
    <w:p w14:paraId="47A07D2B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Mangoes</w:t>
      </w:r>
    </w:p>
    <w:p w14:paraId="72EEA94B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Pineapple</w:t>
      </w:r>
    </w:p>
    <w:p w14:paraId="1189B9E4" w14:textId="77777777" w:rsidR="006F3042" w:rsidRPr="00E50F99" w:rsidRDefault="006F3042" w:rsidP="00845523">
      <w:pPr>
        <w:widowControl w:val="0"/>
        <w:autoSpaceDE w:val="0"/>
        <w:autoSpaceDN w:val="0"/>
        <w:adjustRightInd w:val="0"/>
        <w:spacing w:after="40"/>
        <w:ind w:left="142"/>
        <w:rPr>
          <w:rFonts w:ascii="AppleSystemUIFontBold" w:hAnsi="AppleSystemUIFontBold" w:cs="AppleSystemUIFontBold"/>
          <w:b/>
          <w:bCs/>
          <w:sz w:val="16"/>
          <w:szCs w:val="16"/>
        </w:rPr>
      </w:pPr>
      <w:r w:rsidRPr="00E50F99">
        <w:rPr>
          <w:rFonts w:ascii="AppleSystemUIFontBold" w:hAnsi="AppleSystemUIFontBold" w:cs="AppleSystemUIFontBold"/>
          <w:b/>
          <w:bCs/>
          <w:sz w:val="16"/>
          <w:szCs w:val="16"/>
        </w:rPr>
        <w:t>Spreads</w:t>
      </w:r>
    </w:p>
    <w:p w14:paraId="6BAD2390" w14:textId="108130AA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Jam</w:t>
      </w:r>
      <w:r w:rsidR="00740826" w:rsidRPr="00E50F99">
        <w:rPr>
          <w:rFonts w:ascii="AppleSystemUIFont" w:hAnsi="AppleSystemUIFont" w:cs="AppleSystemUIFont"/>
          <w:sz w:val="16"/>
          <w:szCs w:val="16"/>
        </w:rPr>
        <w:t>; honey</w:t>
      </w:r>
    </w:p>
    <w:p w14:paraId="6C3A2CF1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Peanut butter</w:t>
      </w:r>
    </w:p>
    <w:p w14:paraId="0EDB0D78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Vegemite</w:t>
      </w:r>
    </w:p>
    <w:p w14:paraId="64098D01" w14:textId="77777777" w:rsidR="006F3042" w:rsidRPr="00E50F99" w:rsidRDefault="006F3042" w:rsidP="00845523">
      <w:pPr>
        <w:widowControl w:val="0"/>
        <w:autoSpaceDE w:val="0"/>
        <w:autoSpaceDN w:val="0"/>
        <w:adjustRightInd w:val="0"/>
        <w:spacing w:after="40"/>
        <w:ind w:left="142"/>
        <w:rPr>
          <w:rFonts w:ascii="AppleSystemUIFontBold" w:hAnsi="AppleSystemUIFontBold" w:cs="AppleSystemUIFontBold"/>
          <w:b/>
          <w:bCs/>
          <w:sz w:val="16"/>
          <w:szCs w:val="16"/>
        </w:rPr>
      </w:pPr>
      <w:r w:rsidRPr="00E50F99">
        <w:rPr>
          <w:rFonts w:ascii="AppleSystemUIFontBold" w:hAnsi="AppleSystemUIFontBold" w:cs="AppleSystemUIFontBold"/>
          <w:b/>
          <w:bCs/>
          <w:sz w:val="16"/>
          <w:szCs w:val="16"/>
        </w:rPr>
        <w:t>Cereals:</w:t>
      </w:r>
    </w:p>
    <w:p w14:paraId="5D7353F3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Muesli</w:t>
      </w:r>
    </w:p>
    <w:p w14:paraId="2C688365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Cornflakes</w:t>
      </w:r>
    </w:p>
    <w:p w14:paraId="408585AB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 xml:space="preserve">Wheatbix </w:t>
      </w:r>
    </w:p>
    <w:p w14:paraId="5D65D200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Oats</w:t>
      </w:r>
    </w:p>
    <w:p w14:paraId="0AFD67C0" w14:textId="77777777" w:rsidR="006F3042" w:rsidRPr="00E50F99" w:rsidRDefault="006F3042" w:rsidP="00845523">
      <w:pPr>
        <w:widowControl w:val="0"/>
        <w:autoSpaceDE w:val="0"/>
        <w:autoSpaceDN w:val="0"/>
        <w:adjustRightInd w:val="0"/>
        <w:spacing w:after="40"/>
        <w:ind w:left="142"/>
        <w:rPr>
          <w:rFonts w:ascii="AppleSystemUIFontBold" w:hAnsi="AppleSystemUIFontBold" w:cs="AppleSystemUIFontBold"/>
          <w:b/>
          <w:bCs/>
          <w:sz w:val="16"/>
          <w:szCs w:val="16"/>
        </w:rPr>
      </w:pPr>
      <w:r w:rsidRPr="00E50F99">
        <w:rPr>
          <w:rFonts w:ascii="AppleSystemUIFontBold" w:hAnsi="AppleSystemUIFontBold" w:cs="AppleSystemUIFontBold"/>
          <w:b/>
          <w:bCs/>
          <w:sz w:val="16"/>
          <w:szCs w:val="16"/>
        </w:rPr>
        <w:t>Biscuits:</w:t>
      </w:r>
    </w:p>
    <w:p w14:paraId="3681D577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Vita wheat</w:t>
      </w:r>
    </w:p>
    <w:p w14:paraId="2DE71039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Cream biscuits</w:t>
      </w:r>
    </w:p>
    <w:p w14:paraId="146613F5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Plain biscuits</w:t>
      </w:r>
    </w:p>
    <w:p w14:paraId="2B1848CA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Bold" w:hAnsi="AppleSystemUIFontBold" w:cs="AppleSystemUIFontBold"/>
          <w:b/>
          <w:bCs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Water crackers</w:t>
      </w:r>
    </w:p>
    <w:p w14:paraId="5DAD3C5B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Bold" w:hAnsi="AppleSystemUIFontBold" w:cs="AppleSystemUIFontBold"/>
          <w:b/>
          <w:bCs/>
          <w:sz w:val="16"/>
          <w:szCs w:val="16"/>
        </w:rPr>
      </w:pPr>
    </w:p>
    <w:p w14:paraId="59F15A21" w14:textId="77777777" w:rsidR="006F3042" w:rsidRPr="00E50F99" w:rsidRDefault="006F3042" w:rsidP="00845523">
      <w:pPr>
        <w:widowControl w:val="0"/>
        <w:autoSpaceDE w:val="0"/>
        <w:autoSpaceDN w:val="0"/>
        <w:adjustRightInd w:val="0"/>
        <w:spacing w:after="40"/>
        <w:ind w:left="142"/>
        <w:rPr>
          <w:rFonts w:ascii="AppleSystemUIFontBold" w:hAnsi="AppleSystemUIFontBold" w:cs="AppleSystemUIFontBold"/>
          <w:b/>
          <w:bCs/>
          <w:sz w:val="16"/>
          <w:szCs w:val="16"/>
        </w:rPr>
      </w:pPr>
      <w:r w:rsidRPr="00E50F99">
        <w:rPr>
          <w:rFonts w:ascii="AppleSystemUIFontBold" w:hAnsi="AppleSystemUIFontBold" w:cs="AppleSystemUIFontBold"/>
          <w:b/>
          <w:bCs/>
          <w:sz w:val="16"/>
          <w:szCs w:val="16"/>
        </w:rPr>
        <w:t>Tea/Coffee:</w:t>
      </w:r>
    </w:p>
    <w:p w14:paraId="1B1B937C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English breakfast</w:t>
      </w:r>
    </w:p>
    <w:p w14:paraId="0BF5BA51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Green tea</w:t>
      </w:r>
    </w:p>
    <w:p w14:paraId="6CF966BA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 xml:space="preserve">Coffee: Instant </w:t>
      </w:r>
    </w:p>
    <w:p w14:paraId="36E6DB57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Capsules</w:t>
      </w:r>
    </w:p>
    <w:p w14:paraId="2D0472C7" w14:textId="4597292B" w:rsidR="006F3042" w:rsidRPr="00E50F99" w:rsidRDefault="00845523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 xml:space="preserve">Milk </w:t>
      </w:r>
      <w:r w:rsidR="006F3042" w:rsidRPr="00E50F99">
        <w:rPr>
          <w:rFonts w:ascii="AppleSystemUIFont" w:hAnsi="AppleSystemUIFont" w:cs="AppleSystemUIFont"/>
          <w:sz w:val="16"/>
          <w:szCs w:val="16"/>
        </w:rPr>
        <w:t>LL</w:t>
      </w:r>
      <w:r w:rsidRPr="00E50F99">
        <w:rPr>
          <w:rFonts w:ascii="AppleSystemUIFont" w:hAnsi="AppleSystemUIFont" w:cs="AppleSystemUIFont"/>
          <w:sz w:val="16"/>
          <w:szCs w:val="16"/>
        </w:rPr>
        <w:t>/</w:t>
      </w:r>
      <w:r w:rsidR="006F3042" w:rsidRPr="00E50F99">
        <w:rPr>
          <w:rFonts w:ascii="AppleSystemUIFont" w:hAnsi="AppleSystemUIFont" w:cs="AppleSystemUIFont"/>
          <w:sz w:val="16"/>
          <w:szCs w:val="16"/>
        </w:rPr>
        <w:t xml:space="preserve"> cream</w:t>
      </w:r>
    </w:p>
    <w:p w14:paraId="1EB409B2" w14:textId="77777777" w:rsidR="006F3042" w:rsidRPr="00E50F99" w:rsidRDefault="006F3042" w:rsidP="00845523">
      <w:pPr>
        <w:widowControl w:val="0"/>
        <w:autoSpaceDE w:val="0"/>
        <w:autoSpaceDN w:val="0"/>
        <w:adjustRightInd w:val="0"/>
        <w:spacing w:after="40"/>
        <w:ind w:left="142"/>
        <w:rPr>
          <w:rFonts w:ascii="AppleSystemUIFontBold" w:hAnsi="AppleSystemUIFontBold" w:cs="AppleSystemUIFontBold"/>
          <w:b/>
          <w:bCs/>
          <w:sz w:val="16"/>
          <w:szCs w:val="16"/>
        </w:rPr>
      </w:pPr>
      <w:r w:rsidRPr="00E50F99">
        <w:rPr>
          <w:rFonts w:ascii="AppleSystemUIFontBold" w:hAnsi="AppleSystemUIFontBold" w:cs="AppleSystemUIFontBold"/>
          <w:b/>
          <w:bCs/>
          <w:sz w:val="16"/>
          <w:szCs w:val="16"/>
        </w:rPr>
        <w:t>Soft drinks :</w:t>
      </w:r>
    </w:p>
    <w:p w14:paraId="7BE4BD7D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BE7D1C">
        <w:rPr>
          <w:rFonts w:ascii="AppleSystemUIFont" w:hAnsi="AppleSystemUIFont" w:cs="AppleSystemUIFont"/>
          <w:sz w:val="16"/>
          <w:szCs w:val="16"/>
          <w:highlight w:val="yellow"/>
        </w:rPr>
        <w:t>Diet Tonic water</w:t>
      </w:r>
    </w:p>
    <w:p w14:paraId="11465DB9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Mineral water</w:t>
      </w:r>
    </w:p>
    <w:p w14:paraId="538638AE" w14:textId="77777777" w:rsidR="006F3042" w:rsidRPr="00E50F99" w:rsidRDefault="006F3042" w:rsidP="00845523">
      <w:pPr>
        <w:widowControl w:val="0"/>
        <w:autoSpaceDE w:val="0"/>
        <w:autoSpaceDN w:val="0"/>
        <w:adjustRightInd w:val="0"/>
        <w:spacing w:after="40"/>
        <w:ind w:left="142"/>
        <w:rPr>
          <w:rFonts w:ascii="AppleSystemUIFontBold" w:hAnsi="AppleSystemUIFontBold" w:cs="AppleSystemUIFontBold"/>
          <w:b/>
          <w:bCs/>
          <w:sz w:val="16"/>
          <w:szCs w:val="16"/>
        </w:rPr>
      </w:pPr>
      <w:r w:rsidRPr="00E50F99">
        <w:rPr>
          <w:rFonts w:ascii="AppleSystemUIFontBold" w:hAnsi="AppleSystemUIFontBold" w:cs="AppleSystemUIFontBold"/>
          <w:b/>
          <w:bCs/>
          <w:sz w:val="16"/>
          <w:szCs w:val="16"/>
        </w:rPr>
        <w:t xml:space="preserve">Mustards: </w:t>
      </w:r>
    </w:p>
    <w:p w14:paraId="5F394712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Seeded/Oz/</w:t>
      </w:r>
    </w:p>
    <w:p w14:paraId="336871E7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 xml:space="preserve">Dijon/English </w:t>
      </w:r>
    </w:p>
    <w:p w14:paraId="410740ED" w14:textId="77777777" w:rsidR="00BE7D1C" w:rsidRDefault="00BE7D1C" w:rsidP="00845523">
      <w:pPr>
        <w:widowControl w:val="0"/>
        <w:autoSpaceDE w:val="0"/>
        <w:autoSpaceDN w:val="0"/>
        <w:adjustRightInd w:val="0"/>
        <w:spacing w:after="40"/>
        <w:ind w:left="142"/>
        <w:rPr>
          <w:rFonts w:ascii="AppleSystemUIFontBold" w:hAnsi="AppleSystemUIFontBold" w:cs="AppleSystemUIFontBold"/>
          <w:b/>
          <w:bCs/>
          <w:sz w:val="16"/>
          <w:szCs w:val="16"/>
        </w:rPr>
      </w:pPr>
    </w:p>
    <w:p w14:paraId="48E68821" w14:textId="77777777" w:rsidR="006F3042" w:rsidRPr="00E50F99" w:rsidRDefault="006F3042" w:rsidP="00845523">
      <w:pPr>
        <w:widowControl w:val="0"/>
        <w:autoSpaceDE w:val="0"/>
        <w:autoSpaceDN w:val="0"/>
        <w:adjustRightInd w:val="0"/>
        <w:spacing w:after="40"/>
        <w:ind w:left="142"/>
        <w:rPr>
          <w:rFonts w:ascii="AppleSystemUIFontBold" w:hAnsi="AppleSystemUIFontBold" w:cs="AppleSystemUIFontBold"/>
          <w:b/>
          <w:bCs/>
          <w:sz w:val="16"/>
          <w:szCs w:val="16"/>
        </w:rPr>
      </w:pPr>
      <w:bookmarkStart w:id="0" w:name="_GoBack"/>
      <w:bookmarkEnd w:id="0"/>
      <w:r w:rsidRPr="00E50F99">
        <w:rPr>
          <w:rFonts w:ascii="AppleSystemUIFontBold" w:hAnsi="AppleSystemUIFontBold" w:cs="AppleSystemUIFontBold"/>
          <w:b/>
          <w:bCs/>
          <w:sz w:val="16"/>
          <w:szCs w:val="16"/>
        </w:rPr>
        <w:lastRenderedPageBreak/>
        <w:t>Vinegars:</w:t>
      </w:r>
    </w:p>
    <w:p w14:paraId="4F013254" w14:textId="179A5E34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Plain white</w:t>
      </w:r>
      <w:r w:rsidR="002D4B21" w:rsidRPr="00E50F99">
        <w:rPr>
          <w:rFonts w:ascii="AppleSystemUIFont" w:hAnsi="AppleSystemUIFont" w:cs="AppleSystemUIFont"/>
          <w:sz w:val="16"/>
          <w:szCs w:val="16"/>
        </w:rPr>
        <w:t>/wine</w:t>
      </w:r>
    </w:p>
    <w:p w14:paraId="72B57C83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 xml:space="preserve">Balsamic </w:t>
      </w:r>
    </w:p>
    <w:p w14:paraId="37769AC3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Mayonnaise</w:t>
      </w:r>
    </w:p>
    <w:p w14:paraId="5C1BF757" w14:textId="77777777" w:rsidR="006F3042" w:rsidRPr="00E50F99" w:rsidRDefault="006F3042" w:rsidP="00845523">
      <w:pPr>
        <w:widowControl w:val="0"/>
        <w:autoSpaceDE w:val="0"/>
        <w:autoSpaceDN w:val="0"/>
        <w:adjustRightInd w:val="0"/>
        <w:spacing w:after="40"/>
        <w:ind w:left="142"/>
        <w:rPr>
          <w:rFonts w:ascii="AppleSystemUIFontBold" w:hAnsi="AppleSystemUIFontBold" w:cs="AppleSystemUIFontBold"/>
          <w:b/>
          <w:bCs/>
          <w:sz w:val="16"/>
          <w:szCs w:val="16"/>
        </w:rPr>
      </w:pPr>
      <w:r w:rsidRPr="00E50F99">
        <w:rPr>
          <w:rFonts w:ascii="AppleSystemUIFontBold" w:hAnsi="AppleSystemUIFontBold" w:cs="AppleSystemUIFontBold"/>
          <w:b/>
          <w:bCs/>
          <w:sz w:val="16"/>
          <w:szCs w:val="16"/>
        </w:rPr>
        <w:t>Sauces:</w:t>
      </w:r>
    </w:p>
    <w:p w14:paraId="37ECAFE7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Tomato</w:t>
      </w:r>
    </w:p>
    <w:p w14:paraId="0E250EF5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Apple</w:t>
      </w:r>
    </w:p>
    <w:p w14:paraId="3EBB7EE8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BE7D1C">
        <w:rPr>
          <w:rFonts w:ascii="AppleSystemUIFont" w:hAnsi="AppleSystemUIFont" w:cs="AppleSystemUIFont"/>
          <w:sz w:val="16"/>
          <w:szCs w:val="16"/>
          <w:highlight w:val="yellow"/>
        </w:rPr>
        <w:t>Mint</w:t>
      </w:r>
    </w:p>
    <w:p w14:paraId="3A006312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Soy/dark/light</w:t>
      </w:r>
    </w:p>
    <w:p w14:paraId="3BE58CBF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Fish</w:t>
      </w:r>
    </w:p>
    <w:p w14:paraId="705541BE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Oyster</w:t>
      </w:r>
    </w:p>
    <w:p w14:paraId="11C8055F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Worcester</w:t>
      </w:r>
    </w:p>
    <w:p w14:paraId="4182BDFE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Sweet chilli</w:t>
      </w:r>
    </w:p>
    <w:p w14:paraId="4FBF80C1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Hoisin</w:t>
      </w:r>
    </w:p>
    <w:p w14:paraId="00BB50E5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Sesame oil</w:t>
      </w:r>
    </w:p>
    <w:p w14:paraId="2D1B206F" w14:textId="77777777" w:rsidR="006F3042" w:rsidRPr="00E50F99" w:rsidRDefault="006F3042" w:rsidP="00845523">
      <w:pPr>
        <w:widowControl w:val="0"/>
        <w:autoSpaceDE w:val="0"/>
        <w:autoSpaceDN w:val="0"/>
        <w:adjustRightInd w:val="0"/>
        <w:spacing w:after="40"/>
        <w:ind w:left="142"/>
        <w:rPr>
          <w:rFonts w:ascii="AppleSystemUIFontBold" w:hAnsi="AppleSystemUIFontBold" w:cs="AppleSystemUIFontBold"/>
          <w:b/>
          <w:bCs/>
          <w:sz w:val="16"/>
          <w:szCs w:val="16"/>
        </w:rPr>
      </w:pPr>
      <w:r w:rsidRPr="00E50F99">
        <w:rPr>
          <w:rFonts w:ascii="AppleSystemUIFontBold" w:hAnsi="AppleSystemUIFontBold" w:cs="AppleSystemUIFontBold"/>
          <w:b/>
          <w:bCs/>
          <w:sz w:val="16"/>
          <w:szCs w:val="16"/>
        </w:rPr>
        <w:t>Tinned fish:</w:t>
      </w:r>
    </w:p>
    <w:p w14:paraId="04B8017E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Tuna large/small</w:t>
      </w:r>
    </w:p>
    <w:p w14:paraId="221E0279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 xml:space="preserve">Salmon </w:t>
      </w:r>
    </w:p>
    <w:p w14:paraId="7451A6EB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Bold" w:hAnsi="AppleSystemUIFontBold" w:cs="AppleSystemUIFontBold"/>
          <w:b/>
          <w:bCs/>
          <w:sz w:val="16"/>
          <w:szCs w:val="16"/>
        </w:rPr>
      </w:pPr>
      <w:r w:rsidRPr="00E50F99">
        <w:rPr>
          <w:rFonts w:ascii="AppleSystemUIFontBold" w:hAnsi="AppleSystemUIFontBold" w:cs="AppleSystemUIFontBold"/>
          <w:b/>
          <w:bCs/>
          <w:sz w:val="16"/>
          <w:szCs w:val="16"/>
        </w:rPr>
        <w:t>Asian foods</w:t>
      </w:r>
    </w:p>
    <w:p w14:paraId="7B7D8E73" w14:textId="0AC22B3A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Red</w:t>
      </w:r>
      <w:r w:rsidR="00412E94" w:rsidRPr="00E50F99">
        <w:rPr>
          <w:rFonts w:ascii="AppleSystemUIFont" w:hAnsi="AppleSystemUIFont" w:cs="AppleSystemUIFont"/>
          <w:sz w:val="16"/>
          <w:szCs w:val="16"/>
        </w:rPr>
        <w:t>/grn</w:t>
      </w:r>
      <w:r w:rsidRPr="00E50F99">
        <w:rPr>
          <w:rFonts w:ascii="AppleSystemUIFont" w:hAnsi="AppleSystemUIFont" w:cs="AppleSystemUIFont"/>
          <w:sz w:val="16"/>
          <w:szCs w:val="16"/>
        </w:rPr>
        <w:t xml:space="preserve"> curry paste</w:t>
      </w:r>
    </w:p>
    <w:p w14:paraId="0A466859" w14:textId="77777777" w:rsidR="006F3042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Coconut milk</w:t>
      </w:r>
    </w:p>
    <w:p w14:paraId="4F8B55DF" w14:textId="23CE5853" w:rsidR="00BE7D1C" w:rsidRPr="00E50F99" w:rsidRDefault="00BE7D1C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BE7D1C">
        <w:rPr>
          <w:rFonts w:ascii="AppleSystemUIFont" w:hAnsi="AppleSystemUIFont" w:cs="AppleSystemUIFont"/>
          <w:sz w:val="16"/>
          <w:szCs w:val="16"/>
          <w:highlight w:val="yellow"/>
        </w:rPr>
        <w:t>Sauce pots</w:t>
      </w:r>
    </w:p>
    <w:p w14:paraId="4A1DE451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</w:p>
    <w:p w14:paraId="77CCC3ED" w14:textId="77777777" w:rsidR="006F3042" w:rsidRPr="00E50F99" w:rsidRDefault="006F3042" w:rsidP="00845523">
      <w:pPr>
        <w:widowControl w:val="0"/>
        <w:autoSpaceDE w:val="0"/>
        <w:autoSpaceDN w:val="0"/>
        <w:adjustRightInd w:val="0"/>
        <w:spacing w:after="40"/>
        <w:ind w:left="142"/>
        <w:rPr>
          <w:rFonts w:ascii="AppleSystemUIFontBold" w:hAnsi="AppleSystemUIFontBold" w:cs="AppleSystemUIFontBold"/>
          <w:b/>
          <w:bCs/>
          <w:sz w:val="16"/>
          <w:szCs w:val="16"/>
        </w:rPr>
      </w:pPr>
      <w:r w:rsidRPr="00E50F99">
        <w:rPr>
          <w:rFonts w:ascii="AppleSystemUIFontBold" w:hAnsi="AppleSystemUIFontBold" w:cs="AppleSystemUIFontBold"/>
          <w:b/>
          <w:bCs/>
          <w:sz w:val="16"/>
          <w:szCs w:val="16"/>
        </w:rPr>
        <w:t>Canned vegetables</w:t>
      </w:r>
    </w:p>
    <w:p w14:paraId="05854666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BE7D1C">
        <w:rPr>
          <w:rFonts w:ascii="AppleSystemUIFont" w:hAnsi="AppleSystemUIFont" w:cs="AppleSystemUIFont"/>
          <w:sz w:val="16"/>
          <w:szCs w:val="16"/>
          <w:highlight w:val="yellow"/>
        </w:rPr>
        <w:t>Tomatoes</w:t>
      </w:r>
    </w:p>
    <w:p w14:paraId="64EA6EB9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Potatoes</w:t>
      </w:r>
    </w:p>
    <w:p w14:paraId="6567C388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Corn</w:t>
      </w:r>
    </w:p>
    <w:p w14:paraId="58C51B9C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Baked beans</w:t>
      </w:r>
    </w:p>
    <w:p w14:paraId="1CC11C65" w14:textId="77777777" w:rsidR="006F3042" w:rsidRPr="00E50F99" w:rsidRDefault="006F3042" w:rsidP="00845523">
      <w:pPr>
        <w:widowControl w:val="0"/>
        <w:autoSpaceDE w:val="0"/>
        <w:autoSpaceDN w:val="0"/>
        <w:adjustRightInd w:val="0"/>
        <w:spacing w:after="40"/>
        <w:ind w:left="142"/>
        <w:rPr>
          <w:rFonts w:ascii="AppleSystemUIFontBold" w:hAnsi="AppleSystemUIFontBold" w:cs="AppleSystemUIFontBold"/>
          <w:b/>
          <w:bCs/>
          <w:sz w:val="16"/>
          <w:szCs w:val="16"/>
        </w:rPr>
      </w:pPr>
      <w:r w:rsidRPr="00E50F99">
        <w:rPr>
          <w:rFonts w:ascii="AppleSystemUIFontBold" w:hAnsi="AppleSystemUIFontBold" w:cs="AppleSystemUIFontBold"/>
          <w:b/>
          <w:bCs/>
          <w:sz w:val="16"/>
          <w:szCs w:val="16"/>
        </w:rPr>
        <w:t>Oil:</w:t>
      </w:r>
    </w:p>
    <w:p w14:paraId="376B17AC" w14:textId="279A52CA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Peanut</w:t>
      </w:r>
      <w:r w:rsidR="00845523" w:rsidRPr="00E50F99">
        <w:rPr>
          <w:rFonts w:ascii="AppleSystemUIFont" w:hAnsi="AppleSystemUIFont" w:cs="AppleSystemUIFont"/>
          <w:sz w:val="16"/>
          <w:szCs w:val="16"/>
        </w:rPr>
        <w:t>/olive</w:t>
      </w:r>
      <w:r w:rsidRPr="00E50F99">
        <w:rPr>
          <w:rFonts w:ascii="AppleSystemUIFont" w:hAnsi="AppleSystemUIFont" w:cs="AppleSystemUIFont"/>
          <w:sz w:val="16"/>
          <w:szCs w:val="16"/>
        </w:rPr>
        <w:t xml:space="preserve"> oil</w:t>
      </w:r>
    </w:p>
    <w:p w14:paraId="6F78B641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Oil spray</w:t>
      </w:r>
    </w:p>
    <w:p w14:paraId="3DC1D3C8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Bold" w:hAnsi="AppleSystemUIFontBold" w:cs="AppleSystemUIFontBold"/>
          <w:b/>
          <w:bCs/>
          <w:sz w:val="16"/>
          <w:szCs w:val="16"/>
        </w:rPr>
      </w:pPr>
      <w:r w:rsidRPr="00E50F99">
        <w:rPr>
          <w:rFonts w:ascii="AppleSystemUIFontBold" w:hAnsi="AppleSystemUIFontBold" w:cs="AppleSystemUIFontBold"/>
          <w:b/>
          <w:bCs/>
          <w:sz w:val="16"/>
          <w:szCs w:val="16"/>
        </w:rPr>
        <w:t>Kitchenware</w:t>
      </w:r>
    </w:p>
    <w:p w14:paraId="4FE66CD5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Bold" w:hAnsi="AppleSystemUIFontBold" w:cs="AppleSystemUIFontBold"/>
          <w:b/>
          <w:bCs/>
          <w:sz w:val="16"/>
          <w:szCs w:val="16"/>
        </w:rPr>
      </w:pPr>
    </w:p>
    <w:p w14:paraId="55EA04AA" w14:textId="77777777" w:rsidR="006F3042" w:rsidRPr="00E50F99" w:rsidRDefault="006F3042" w:rsidP="00845523">
      <w:pPr>
        <w:widowControl w:val="0"/>
        <w:autoSpaceDE w:val="0"/>
        <w:autoSpaceDN w:val="0"/>
        <w:adjustRightInd w:val="0"/>
        <w:spacing w:after="40"/>
        <w:ind w:left="142"/>
        <w:rPr>
          <w:rFonts w:ascii="AppleSystemUIFontBold" w:hAnsi="AppleSystemUIFontBold" w:cs="AppleSystemUIFontBold"/>
          <w:b/>
          <w:bCs/>
          <w:sz w:val="16"/>
          <w:szCs w:val="16"/>
        </w:rPr>
      </w:pPr>
      <w:r w:rsidRPr="00E50F99">
        <w:rPr>
          <w:rFonts w:ascii="AppleSystemUIFontBold" w:hAnsi="AppleSystemUIFontBold" w:cs="AppleSystemUIFontBold"/>
          <w:b/>
          <w:bCs/>
          <w:sz w:val="16"/>
          <w:szCs w:val="16"/>
        </w:rPr>
        <w:t>Wraps and foils:</w:t>
      </w:r>
    </w:p>
    <w:p w14:paraId="0DC1CD12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Alfoil</w:t>
      </w:r>
    </w:p>
    <w:p w14:paraId="5EE4E0D0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Cling wrap</w:t>
      </w:r>
    </w:p>
    <w:p w14:paraId="0D916B06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Baking paper</w:t>
      </w:r>
    </w:p>
    <w:p w14:paraId="1EC38865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Lg/med freezer bags</w:t>
      </w:r>
    </w:p>
    <w:p w14:paraId="4E543B8B" w14:textId="77777777" w:rsidR="006F3042" w:rsidRPr="00E50F99" w:rsidRDefault="006F3042" w:rsidP="00845523">
      <w:pPr>
        <w:widowControl w:val="0"/>
        <w:autoSpaceDE w:val="0"/>
        <w:autoSpaceDN w:val="0"/>
        <w:adjustRightInd w:val="0"/>
        <w:spacing w:after="40"/>
        <w:ind w:left="142"/>
        <w:rPr>
          <w:rFonts w:ascii="AppleSystemUIFontBold" w:hAnsi="AppleSystemUIFontBold" w:cs="AppleSystemUIFontBold"/>
          <w:b/>
          <w:bCs/>
          <w:sz w:val="16"/>
          <w:szCs w:val="16"/>
        </w:rPr>
      </w:pPr>
      <w:r w:rsidRPr="00E50F99">
        <w:rPr>
          <w:rFonts w:ascii="AppleSystemUIFontBold" w:hAnsi="AppleSystemUIFontBold" w:cs="AppleSystemUIFontBold"/>
          <w:b/>
          <w:bCs/>
          <w:sz w:val="16"/>
          <w:szCs w:val="16"/>
        </w:rPr>
        <w:t>Baking</w:t>
      </w:r>
    </w:p>
    <w:p w14:paraId="107D2DD3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s</w:t>
      </w:r>
      <w:r w:rsidRPr="00BE7D1C">
        <w:rPr>
          <w:rFonts w:ascii="AppleSystemUIFont" w:hAnsi="AppleSystemUIFont" w:cs="AppleSystemUIFont"/>
          <w:sz w:val="16"/>
          <w:szCs w:val="16"/>
          <w:highlight w:val="yellow"/>
        </w:rPr>
        <w:t>ultanas</w:t>
      </w:r>
      <w:r w:rsidRPr="00E50F99">
        <w:rPr>
          <w:rFonts w:ascii="AppleSystemUIFont" w:hAnsi="AppleSystemUIFont" w:cs="AppleSystemUIFont"/>
          <w:sz w:val="16"/>
          <w:szCs w:val="16"/>
        </w:rPr>
        <w:t xml:space="preserve"> </w:t>
      </w:r>
    </w:p>
    <w:p w14:paraId="2D53A177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dried fruit</w:t>
      </w:r>
    </w:p>
    <w:p w14:paraId="053FF117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Bold" w:hAnsi="AppleSystemUIFontBold" w:cs="AppleSystemUIFontBold"/>
          <w:b/>
          <w:bCs/>
          <w:sz w:val="16"/>
          <w:szCs w:val="16"/>
        </w:rPr>
      </w:pPr>
      <w:r w:rsidRPr="00E50F99">
        <w:rPr>
          <w:rFonts w:ascii="AppleSystemUIFontBold" w:hAnsi="AppleSystemUIFontBold" w:cs="AppleSystemUIFontBold"/>
          <w:b/>
          <w:bCs/>
          <w:sz w:val="16"/>
          <w:szCs w:val="16"/>
        </w:rPr>
        <w:t>Flour:</w:t>
      </w:r>
    </w:p>
    <w:p w14:paraId="0110C51E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Cornflour</w:t>
      </w:r>
    </w:p>
    <w:p w14:paraId="7B66C77E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Gravy flour (Coles)</w:t>
      </w:r>
    </w:p>
    <w:p w14:paraId="31002470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Plain flour</w:t>
      </w:r>
    </w:p>
    <w:p w14:paraId="6D829ED9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SR flour</w:t>
      </w:r>
    </w:p>
    <w:p w14:paraId="4714D395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wholemeal</w:t>
      </w:r>
    </w:p>
    <w:p w14:paraId="3C8A1DF5" w14:textId="6F3E9F70" w:rsidR="006F3042" w:rsidRPr="00E50F99" w:rsidRDefault="002D4B21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 xml:space="preserve">other </w:t>
      </w:r>
      <w:r w:rsidR="006F3042" w:rsidRPr="00E50F99">
        <w:rPr>
          <w:rFonts w:ascii="AppleSystemUIFont" w:hAnsi="AppleSystemUIFont" w:cs="AppleSystemUIFont"/>
          <w:sz w:val="16"/>
          <w:szCs w:val="16"/>
        </w:rPr>
        <w:t xml:space="preserve">Baking </w:t>
      </w:r>
      <w:r w:rsidR="006C1470" w:rsidRPr="00E50F99">
        <w:rPr>
          <w:rFonts w:ascii="AppleSystemUIFont" w:hAnsi="AppleSystemUIFont" w:cs="AppleSystemUIFont"/>
          <w:sz w:val="16"/>
          <w:szCs w:val="16"/>
        </w:rPr>
        <w:t>needs:</w:t>
      </w:r>
    </w:p>
    <w:p w14:paraId="19AC095D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Bold" w:hAnsi="AppleSystemUIFontBold" w:cs="AppleSystemUIFontBold"/>
          <w:b/>
          <w:bCs/>
          <w:sz w:val="16"/>
          <w:szCs w:val="16"/>
        </w:rPr>
      </w:pPr>
    </w:p>
    <w:p w14:paraId="77EFE197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Bold" w:hAnsi="AppleSystemUIFontBold" w:cs="AppleSystemUIFontBold"/>
          <w:b/>
          <w:bCs/>
          <w:sz w:val="16"/>
          <w:szCs w:val="16"/>
        </w:rPr>
      </w:pPr>
      <w:r w:rsidRPr="00E50F99">
        <w:rPr>
          <w:rFonts w:ascii="AppleSystemUIFontBold" w:hAnsi="AppleSystemUIFontBold" w:cs="AppleSystemUIFontBold"/>
          <w:b/>
          <w:bCs/>
          <w:sz w:val="16"/>
          <w:szCs w:val="16"/>
        </w:rPr>
        <w:t>Spices:</w:t>
      </w:r>
    </w:p>
    <w:p w14:paraId="48AE4F86" w14:textId="77777777" w:rsidR="006F3042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Bouquet garni</w:t>
      </w:r>
    </w:p>
    <w:p w14:paraId="3E1F3E2C" w14:textId="4FA0E58A" w:rsidR="00BE7D1C" w:rsidRPr="00E50F99" w:rsidRDefault="00BE7D1C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BE7D1C">
        <w:rPr>
          <w:rFonts w:ascii="AppleSystemUIFont" w:hAnsi="AppleSystemUIFont" w:cs="AppleSystemUIFont"/>
          <w:sz w:val="16"/>
          <w:szCs w:val="16"/>
          <w:highlight w:val="yellow"/>
        </w:rPr>
        <w:t>paprika</w:t>
      </w:r>
    </w:p>
    <w:p w14:paraId="09051ABD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BE7D1C">
        <w:rPr>
          <w:rFonts w:ascii="AppleSystemUIFont" w:hAnsi="AppleSystemUIFont" w:cs="AppleSystemUIFont"/>
          <w:sz w:val="16"/>
          <w:szCs w:val="16"/>
          <w:highlight w:val="yellow"/>
        </w:rPr>
        <w:t>beef/chicken stock</w:t>
      </w:r>
    </w:p>
    <w:p w14:paraId="23DF6C73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gravy powder</w:t>
      </w:r>
    </w:p>
    <w:p w14:paraId="4FC7FCA7" w14:textId="77777777" w:rsidR="00845523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Salt</w:t>
      </w:r>
      <w:r w:rsidR="00845523" w:rsidRPr="00E50F99">
        <w:rPr>
          <w:rFonts w:ascii="AppleSystemUIFont" w:hAnsi="AppleSystemUIFont" w:cs="AppleSystemUIFont"/>
          <w:sz w:val="16"/>
          <w:szCs w:val="16"/>
        </w:rPr>
        <w:t>/pepper</w:t>
      </w:r>
    </w:p>
    <w:p w14:paraId="26F83AB6" w14:textId="58EF477C" w:rsidR="006F3042" w:rsidRPr="00E50F99" w:rsidRDefault="006F3042" w:rsidP="004F050A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Sugar :White/brown</w:t>
      </w:r>
    </w:p>
    <w:p w14:paraId="1BF11C01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lastRenderedPageBreak/>
        <w:t>Rice</w:t>
      </w:r>
    </w:p>
    <w:p w14:paraId="0BCC1B92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 xml:space="preserve">Pasta </w:t>
      </w:r>
    </w:p>
    <w:p w14:paraId="304A7546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Pasta sauce</w:t>
      </w:r>
    </w:p>
    <w:p w14:paraId="3381D1FA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BE7D1C">
        <w:rPr>
          <w:rFonts w:ascii="AppleSystemUIFont" w:hAnsi="AppleSystemUIFont" w:cs="AppleSystemUIFont"/>
          <w:sz w:val="16"/>
          <w:szCs w:val="16"/>
          <w:highlight w:val="yellow"/>
        </w:rPr>
        <w:t>Tomato paste</w:t>
      </w:r>
    </w:p>
    <w:p w14:paraId="16612B9B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Bold" w:hAnsi="AppleSystemUIFontBold" w:cs="AppleSystemUIFontBold"/>
          <w:b/>
          <w:bCs/>
          <w:sz w:val="16"/>
          <w:szCs w:val="16"/>
        </w:rPr>
      </w:pPr>
    </w:p>
    <w:p w14:paraId="28D28D3C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Bold" w:hAnsi="AppleSystemUIFontBold" w:cs="AppleSystemUIFontBold"/>
          <w:b/>
          <w:bCs/>
          <w:sz w:val="16"/>
          <w:szCs w:val="16"/>
        </w:rPr>
        <w:t>Soap</w:t>
      </w:r>
      <w:r w:rsidRPr="00E50F99">
        <w:rPr>
          <w:rFonts w:ascii="AppleSystemUIFont" w:hAnsi="AppleSystemUIFont" w:cs="AppleSystemUIFont"/>
          <w:sz w:val="16"/>
          <w:szCs w:val="16"/>
        </w:rPr>
        <w:t>/liquid</w:t>
      </w:r>
    </w:p>
    <w:p w14:paraId="30810BEB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Toothpaste/floss</w:t>
      </w:r>
    </w:p>
    <w:p w14:paraId="61B2F708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Toothbrushes</w:t>
      </w:r>
    </w:p>
    <w:p w14:paraId="29BBE4BF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Combs</w:t>
      </w:r>
    </w:p>
    <w:p w14:paraId="28432A03" w14:textId="2AB908FB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Shampoo</w:t>
      </w:r>
      <w:r w:rsidR="002D4B21" w:rsidRPr="00E50F99">
        <w:rPr>
          <w:rFonts w:ascii="AppleSystemUIFont" w:hAnsi="AppleSystemUIFont" w:cs="AppleSystemUIFont"/>
          <w:sz w:val="16"/>
          <w:szCs w:val="16"/>
        </w:rPr>
        <w:t>/conditioner</w:t>
      </w:r>
    </w:p>
    <w:p w14:paraId="6DAF98CC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 xml:space="preserve">Hair spray </w:t>
      </w:r>
    </w:p>
    <w:p w14:paraId="0485CE70" w14:textId="12251F46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Panadol</w:t>
      </w:r>
      <w:r w:rsidR="002D4B21" w:rsidRPr="00E50F99">
        <w:rPr>
          <w:rFonts w:ascii="AppleSystemUIFont" w:hAnsi="AppleSystemUIFont" w:cs="AppleSystemUIFont"/>
          <w:sz w:val="16"/>
          <w:szCs w:val="16"/>
        </w:rPr>
        <w:t>;nurofen</w:t>
      </w:r>
    </w:p>
    <w:p w14:paraId="5C13F56A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metamucil</w:t>
      </w:r>
    </w:p>
    <w:p w14:paraId="04BABE1A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 xml:space="preserve">Ti tree oil </w:t>
      </w:r>
    </w:p>
    <w:p w14:paraId="0B1B8FB7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Moisturiser (facial)</w:t>
      </w:r>
    </w:p>
    <w:p w14:paraId="3B650FA9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Deodorant</w:t>
      </w:r>
    </w:p>
    <w:p w14:paraId="10E01D0D" w14:textId="50777735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Tissues</w:t>
      </w:r>
      <w:r w:rsidR="002D4B21" w:rsidRPr="00E50F99">
        <w:rPr>
          <w:rFonts w:ascii="AppleSystemUIFont" w:hAnsi="AppleSystemUIFont" w:cs="AppleSystemUIFont"/>
          <w:sz w:val="16"/>
          <w:szCs w:val="16"/>
        </w:rPr>
        <w:t>/wet ones</w:t>
      </w:r>
    </w:p>
    <w:p w14:paraId="39CCEDF1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Bold" w:hAnsi="AppleSystemUIFontBold" w:cs="AppleSystemUIFontBold"/>
          <w:b/>
          <w:bCs/>
          <w:sz w:val="16"/>
          <w:szCs w:val="16"/>
        </w:rPr>
      </w:pPr>
      <w:r w:rsidRPr="00E50F99">
        <w:rPr>
          <w:rFonts w:ascii="AppleSystemUIFontBold" w:hAnsi="AppleSystemUIFontBold" w:cs="AppleSystemUIFontBold"/>
          <w:b/>
          <w:bCs/>
          <w:sz w:val="16"/>
          <w:szCs w:val="16"/>
        </w:rPr>
        <w:t>Stationery</w:t>
      </w:r>
    </w:p>
    <w:p w14:paraId="05D0F6EB" w14:textId="26E1A620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A</w:t>
      </w:r>
      <w:r w:rsidR="00845523" w:rsidRPr="00E50F99">
        <w:rPr>
          <w:rFonts w:ascii="AppleSystemUIFont" w:hAnsi="AppleSystemUIFont" w:cs="AppleSystemUIFont"/>
          <w:sz w:val="16"/>
          <w:szCs w:val="16"/>
        </w:rPr>
        <w:t>4/</w:t>
      </w:r>
      <w:r w:rsidRPr="00E50F99">
        <w:rPr>
          <w:rFonts w:ascii="AppleSystemUIFont" w:hAnsi="AppleSystemUIFont" w:cs="AppleSystemUIFont"/>
          <w:sz w:val="16"/>
          <w:szCs w:val="16"/>
        </w:rPr>
        <w:t>5 paper</w:t>
      </w:r>
    </w:p>
    <w:p w14:paraId="792B9C90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envelopes</w:t>
      </w:r>
    </w:p>
    <w:p w14:paraId="1922289E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Sticky tape</w:t>
      </w:r>
    </w:p>
    <w:p w14:paraId="3E7C72E0" w14:textId="4004BADB" w:rsidR="00740826" w:rsidRPr="00E50F99" w:rsidRDefault="00740826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Super glue</w:t>
      </w:r>
    </w:p>
    <w:p w14:paraId="4E7CE2E1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glue sticks</w:t>
      </w:r>
    </w:p>
    <w:p w14:paraId="2818B565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Manila folders</w:t>
      </w:r>
    </w:p>
    <w:p w14:paraId="56F3AD7F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Post-it pads</w:t>
      </w:r>
    </w:p>
    <w:p w14:paraId="5D53B7C1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Light globes</w:t>
      </w:r>
    </w:p>
    <w:p w14:paraId="6FBD400D" w14:textId="35D94A1A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Batteries</w:t>
      </w:r>
      <w:r w:rsidR="002D4B21" w:rsidRPr="00E50F99">
        <w:rPr>
          <w:rFonts w:ascii="AppleSystemUIFont" w:hAnsi="AppleSystemUIFont" w:cs="AppleSystemUIFont"/>
          <w:sz w:val="16"/>
          <w:szCs w:val="16"/>
        </w:rPr>
        <w:t>:</w:t>
      </w:r>
    </w:p>
    <w:p w14:paraId="4A4F23DD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Garbage bags:</w:t>
      </w:r>
    </w:p>
    <w:p w14:paraId="591FB9EA" w14:textId="7E23935D" w:rsidR="006F3042" w:rsidRPr="00E50F99" w:rsidRDefault="002D4B21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 xml:space="preserve">   </w:t>
      </w:r>
      <w:r w:rsidR="006F3042" w:rsidRPr="00E50F99">
        <w:rPr>
          <w:rFonts w:ascii="AppleSystemUIFont" w:hAnsi="AppleSystemUIFont" w:cs="AppleSystemUIFont"/>
          <w:sz w:val="16"/>
          <w:szCs w:val="16"/>
        </w:rPr>
        <w:t>White/green</w:t>
      </w:r>
    </w:p>
    <w:p w14:paraId="6EE2009E" w14:textId="77777777" w:rsidR="002D4B21" w:rsidRPr="00E50F99" w:rsidRDefault="002D4B21" w:rsidP="002D4B21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picture hooks</w:t>
      </w:r>
    </w:p>
    <w:p w14:paraId="312C1DAD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Haberdashery :</w:t>
      </w:r>
    </w:p>
    <w:p w14:paraId="047B3D42" w14:textId="38D1856B" w:rsidR="006F3042" w:rsidRPr="00E50F99" w:rsidRDefault="000A398A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>
        <w:rPr>
          <w:rFonts w:ascii="AppleSystemUIFont" w:hAnsi="AppleSystemUIFont" w:cs="AppleSystemUIFont"/>
          <w:sz w:val="16"/>
          <w:szCs w:val="16"/>
        </w:rPr>
        <w:t>fabulon</w:t>
      </w:r>
    </w:p>
    <w:p w14:paraId="51214CF5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washing powder</w:t>
      </w:r>
    </w:p>
    <w:p w14:paraId="05923829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Nappisan</w:t>
      </w:r>
    </w:p>
    <w:p w14:paraId="5581389D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Pre-wash spray</w:t>
      </w:r>
    </w:p>
    <w:p w14:paraId="5965AFF5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Bleach</w:t>
      </w:r>
    </w:p>
    <w:p w14:paraId="2C94DBC3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Toilet paper</w:t>
      </w:r>
    </w:p>
    <w:p w14:paraId="65BF8FD8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Scourers /Steel wool</w:t>
      </w:r>
    </w:p>
    <w:p w14:paraId="35038284" w14:textId="1354FD0C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Fly spray</w:t>
      </w:r>
      <w:r w:rsidR="00740826" w:rsidRPr="00E50F99">
        <w:rPr>
          <w:rFonts w:ascii="AppleSystemUIFont" w:hAnsi="AppleSystemUIFont" w:cs="AppleSystemUIFont"/>
          <w:sz w:val="16"/>
          <w:szCs w:val="16"/>
        </w:rPr>
        <w:t>/mos.coils</w:t>
      </w:r>
    </w:p>
    <w:p w14:paraId="7F0C216E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BE7D1C">
        <w:rPr>
          <w:rFonts w:ascii="AppleSystemUIFont" w:hAnsi="AppleSystemUIFont" w:cs="AppleSystemUIFont"/>
          <w:sz w:val="16"/>
          <w:szCs w:val="16"/>
          <w:highlight w:val="yellow"/>
        </w:rPr>
        <w:t>Paper towels</w:t>
      </w:r>
    </w:p>
    <w:p w14:paraId="0F6B738C" w14:textId="77777777" w:rsidR="006F3042" w:rsidRPr="00E50F99" w:rsidRDefault="006F3042" w:rsidP="00845523">
      <w:pPr>
        <w:widowControl w:val="0"/>
        <w:autoSpaceDE w:val="0"/>
        <w:autoSpaceDN w:val="0"/>
        <w:adjustRightInd w:val="0"/>
        <w:spacing w:after="40"/>
        <w:ind w:left="142"/>
        <w:rPr>
          <w:rFonts w:ascii="AppleSystemUIFontBold" w:hAnsi="AppleSystemUIFontBold" w:cs="AppleSystemUIFontBold"/>
          <w:b/>
          <w:bCs/>
          <w:sz w:val="16"/>
          <w:szCs w:val="16"/>
        </w:rPr>
      </w:pPr>
      <w:r w:rsidRPr="00E50F99">
        <w:rPr>
          <w:rFonts w:ascii="AppleSystemUIFontBold" w:hAnsi="AppleSystemUIFontBold" w:cs="AppleSystemUIFontBold"/>
          <w:b/>
          <w:bCs/>
          <w:sz w:val="16"/>
          <w:szCs w:val="16"/>
        </w:rPr>
        <w:t>Cleaners:</w:t>
      </w:r>
    </w:p>
    <w:p w14:paraId="283C7BA2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Window cleaner</w:t>
      </w:r>
    </w:p>
    <w:p w14:paraId="335FAB0D" w14:textId="6E96340A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 xml:space="preserve">Dettol surface </w:t>
      </w:r>
    </w:p>
    <w:p w14:paraId="7831EA36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Pino-clean wipes</w:t>
      </w:r>
    </w:p>
    <w:p w14:paraId="2DF30750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carpet shampoo</w:t>
      </w:r>
    </w:p>
    <w:p w14:paraId="5F6C5EE7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Cerapol hotplate</w:t>
      </w:r>
    </w:p>
    <w:p w14:paraId="5B81B1C3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Spray’n’wipe</w:t>
      </w:r>
    </w:p>
    <w:p w14:paraId="198D6A9F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Domestos</w:t>
      </w:r>
    </w:p>
    <w:p w14:paraId="72728686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Gumption</w:t>
      </w:r>
    </w:p>
    <w:p w14:paraId="42B941C7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Toilet cleaner</w:t>
      </w:r>
    </w:p>
    <w:p w14:paraId="1D98F7DC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Washing up det</w:t>
      </w:r>
    </w:p>
    <w:p w14:paraId="10697E14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Dishwasher det</w:t>
      </w:r>
    </w:p>
    <w:p w14:paraId="3A167FDC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</w:p>
    <w:p w14:paraId="0C33F66A" w14:textId="77777777" w:rsidR="006F3042" w:rsidRPr="00E50F99" w:rsidRDefault="006F3042" w:rsidP="00845523">
      <w:pPr>
        <w:widowControl w:val="0"/>
        <w:autoSpaceDE w:val="0"/>
        <w:autoSpaceDN w:val="0"/>
        <w:adjustRightInd w:val="0"/>
        <w:spacing w:after="40"/>
        <w:ind w:left="142"/>
        <w:rPr>
          <w:rFonts w:ascii="AppleSystemUIFontBold" w:hAnsi="AppleSystemUIFontBold" w:cs="AppleSystemUIFontBold"/>
          <w:b/>
          <w:bCs/>
          <w:sz w:val="16"/>
          <w:szCs w:val="16"/>
        </w:rPr>
      </w:pPr>
      <w:r w:rsidRPr="00E50F99">
        <w:rPr>
          <w:rFonts w:ascii="AppleSystemUIFontBold" w:hAnsi="AppleSystemUIFontBold" w:cs="AppleSystemUIFontBold"/>
          <w:b/>
          <w:bCs/>
          <w:sz w:val="16"/>
          <w:szCs w:val="16"/>
        </w:rPr>
        <w:t>Freezer</w:t>
      </w:r>
    </w:p>
    <w:p w14:paraId="4080EBAB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Frozen peas:</w:t>
      </w:r>
    </w:p>
    <w:p w14:paraId="2E81DF43" w14:textId="530FDC1F" w:rsidR="00412E94" w:rsidRPr="00740826" w:rsidRDefault="00740826" w:rsidP="00740826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Ice Cream</w:t>
      </w:r>
    </w:p>
    <w:sectPr w:rsidR="00412E94" w:rsidRPr="00740826" w:rsidSect="00845523">
      <w:pgSz w:w="8391" w:h="11906"/>
      <w:pgMar w:top="567" w:right="453" w:bottom="567" w:left="567" w:header="0" w:footer="0" w:gutter="0"/>
      <w:cols w:num="4" w:space="57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ppleSystemUIFont">
    <w:altName w:val="American Typewriter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Bold">
    <w:altName w:val="American Typewriter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C"/>
    <w:multiLevelType w:val="hybridMultilevel"/>
    <w:tmpl w:val="0000000C"/>
    <w:lvl w:ilvl="0" w:tplc="0000044D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D"/>
    <w:multiLevelType w:val="hybridMultilevel"/>
    <w:tmpl w:val="0000000D"/>
    <w:lvl w:ilvl="0" w:tplc="000004B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000E"/>
    <w:multiLevelType w:val="hybridMultilevel"/>
    <w:tmpl w:val="0000000E"/>
    <w:lvl w:ilvl="0" w:tplc="00000515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000F"/>
    <w:multiLevelType w:val="hybridMultilevel"/>
    <w:tmpl w:val="0000000F"/>
    <w:lvl w:ilvl="0" w:tplc="00000579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0010"/>
    <w:multiLevelType w:val="hybridMultilevel"/>
    <w:tmpl w:val="00000010"/>
    <w:lvl w:ilvl="0" w:tplc="000005DD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0011"/>
    <w:multiLevelType w:val="hybridMultilevel"/>
    <w:tmpl w:val="00000011"/>
    <w:lvl w:ilvl="0" w:tplc="0000064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0012"/>
    <w:multiLevelType w:val="hybridMultilevel"/>
    <w:tmpl w:val="00000012"/>
    <w:lvl w:ilvl="0" w:tplc="000006A5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0013"/>
    <w:multiLevelType w:val="hybridMultilevel"/>
    <w:tmpl w:val="00000013"/>
    <w:lvl w:ilvl="0" w:tplc="00000709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0014"/>
    <w:multiLevelType w:val="hybridMultilevel"/>
    <w:tmpl w:val="00000014"/>
    <w:lvl w:ilvl="0" w:tplc="0000076D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0015"/>
    <w:multiLevelType w:val="hybridMultilevel"/>
    <w:tmpl w:val="00000015"/>
    <w:lvl w:ilvl="0" w:tplc="000007D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0016"/>
    <w:multiLevelType w:val="hybridMultilevel"/>
    <w:tmpl w:val="00000016"/>
    <w:lvl w:ilvl="0" w:tplc="00000835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0017"/>
    <w:multiLevelType w:val="hybridMultilevel"/>
    <w:tmpl w:val="00000017"/>
    <w:lvl w:ilvl="0" w:tplc="00000899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0018"/>
    <w:multiLevelType w:val="hybridMultilevel"/>
    <w:tmpl w:val="00000018"/>
    <w:lvl w:ilvl="0" w:tplc="000008FD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0019"/>
    <w:multiLevelType w:val="hybridMultilevel"/>
    <w:tmpl w:val="00000019"/>
    <w:lvl w:ilvl="0" w:tplc="0000096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001A"/>
    <w:multiLevelType w:val="hybridMultilevel"/>
    <w:tmpl w:val="0000001A"/>
    <w:lvl w:ilvl="0" w:tplc="000009C5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001B"/>
    <w:multiLevelType w:val="hybridMultilevel"/>
    <w:tmpl w:val="0000001B"/>
    <w:lvl w:ilvl="0" w:tplc="00000A29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001C"/>
    <w:multiLevelType w:val="hybridMultilevel"/>
    <w:tmpl w:val="0000001C"/>
    <w:lvl w:ilvl="0" w:tplc="00000A8D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001D"/>
    <w:multiLevelType w:val="hybridMultilevel"/>
    <w:tmpl w:val="0000001D"/>
    <w:lvl w:ilvl="0" w:tplc="00000AF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13CA55A3"/>
    <w:multiLevelType w:val="hybridMultilevel"/>
    <w:tmpl w:val="08EA4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6C327D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42"/>
    <w:rsid w:val="00006C98"/>
    <w:rsid w:val="000A398A"/>
    <w:rsid w:val="002262A6"/>
    <w:rsid w:val="002C7C46"/>
    <w:rsid w:val="002D4B21"/>
    <w:rsid w:val="00412E94"/>
    <w:rsid w:val="004F050A"/>
    <w:rsid w:val="006C1470"/>
    <w:rsid w:val="006D14BD"/>
    <w:rsid w:val="006F3042"/>
    <w:rsid w:val="00740826"/>
    <w:rsid w:val="007B524D"/>
    <w:rsid w:val="008009F4"/>
    <w:rsid w:val="00803CBE"/>
    <w:rsid w:val="00845523"/>
    <w:rsid w:val="008E0F7A"/>
    <w:rsid w:val="008F54AA"/>
    <w:rsid w:val="00A04359"/>
    <w:rsid w:val="00BE7D1C"/>
    <w:rsid w:val="00DA59F5"/>
    <w:rsid w:val="00E50F99"/>
    <w:rsid w:val="00EF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EC19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merican Typewriter" w:eastAsiaTheme="minorEastAsia" w:hAnsi="American Typewriter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0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merican Typewriter" w:eastAsiaTheme="minorEastAsia" w:hAnsi="American Typewriter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381</Words>
  <Characters>2178</Characters>
  <Application>Microsoft Macintosh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BODDY</dc:creator>
  <cp:keywords/>
  <dc:description/>
  <cp:lastModifiedBy>MARY BODDY</cp:lastModifiedBy>
  <cp:revision>3</cp:revision>
  <dcterms:created xsi:type="dcterms:W3CDTF">2019-08-18T23:34:00Z</dcterms:created>
  <dcterms:modified xsi:type="dcterms:W3CDTF">2019-08-18T23:41:00Z</dcterms:modified>
</cp:coreProperties>
</file>